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AC3" w:rsidRDefault="005F5AC3" w:rsidP="005F5AC3">
      <w:pPr>
        <w:pStyle w:val="Ttulo1"/>
        <w:jc w:val="center"/>
        <w:rPr>
          <w:rFonts w:ascii="Arial Narrow" w:hAnsi="Arial Narrow" w:cs="Arial Narrow"/>
          <w:b/>
          <w:color w:val="000000"/>
          <w:highlight w:val="yellow"/>
          <w:lang w:val="es-ES_tradnl"/>
        </w:rPr>
      </w:pPr>
      <w:bookmarkStart w:id="0" w:name="_Toc205397495"/>
      <w:r>
        <w:rPr>
          <w:rFonts w:ascii="Arial Narrow" w:hAnsi="Arial Narrow" w:cs="Arial Narrow"/>
          <w:b/>
          <w:color w:val="000000"/>
          <w:lang w:val="es-ES_tradnl"/>
        </w:rPr>
        <w:t>ANEXOS</w:t>
      </w:r>
      <w:bookmarkEnd w:id="0"/>
    </w:p>
    <w:p w:rsidR="005F5AC3" w:rsidRDefault="005F5AC3" w:rsidP="005F5AC3">
      <w:pPr>
        <w:rPr>
          <w:rFonts w:ascii="Arial Narrow" w:hAnsi="Arial Narrow" w:cs="Arial Narrow"/>
          <w:b/>
          <w:color w:val="000000"/>
          <w:highlight w:val="yellow"/>
          <w:lang w:val="es-ES_tradnl"/>
        </w:rPr>
      </w:pPr>
    </w:p>
    <w:p w:rsidR="005F5AC3" w:rsidRDefault="005F5AC3" w:rsidP="005F5AC3">
      <w:pPr>
        <w:rPr>
          <w:rFonts w:ascii="Arial Narrow" w:hAnsi="Arial Narrow" w:cs="Arial Narrow"/>
          <w:b/>
          <w:color w:val="000000"/>
          <w:highlight w:val="yellow"/>
          <w:lang w:val="es-ES_tradnl"/>
        </w:rPr>
      </w:pPr>
    </w:p>
    <w:p w:rsidR="005F5AC3" w:rsidRDefault="005F5AC3" w:rsidP="005F5AC3">
      <w:pPr>
        <w:rPr>
          <w:rFonts w:ascii="Arial Narrow" w:hAnsi="Arial Narrow" w:cs="Arial Narrow"/>
          <w:color w:val="000000"/>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rPr>
          <w:rFonts w:ascii="Arial Narrow" w:hAnsi="Arial Narrow" w:cs="Arial Narrow"/>
          <w:highlight w:val="yellow"/>
          <w:lang w:val="es-ES_tradnl"/>
        </w:rPr>
      </w:pPr>
    </w:p>
    <w:p w:rsidR="005F5AC3" w:rsidRDefault="005F5AC3" w:rsidP="005F5AC3">
      <w:pPr>
        <w:spacing w:after="0" w:line="276" w:lineRule="auto"/>
        <w:jc w:val="center"/>
        <w:rPr>
          <w:rFonts w:ascii="Arial Narrow" w:hAnsi="Arial Narrow" w:cs="Arial Narrow"/>
          <w:lang w:val="es-ES_tradnl"/>
        </w:rPr>
      </w:pPr>
    </w:p>
    <w:p w:rsidR="005F5AC3" w:rsidRDefault="005F5AC3" w:rsidP="005F5AC3">
      <w:pPr>
        <w:pStyle w:val="Ttulo2"/>
        <w:spacing w:before="0" w:line="276" w:lineRule="auto"/>
        <w:ind w:left="360" w:hanging="360"/>
        <w:jc w:val="center"/>
        <w:rPr>
          <w:rFonts w:ascii="Arial Narrow" w:hAnsi="Arial Narrow" w:cs="Arial Narrow"/>
          <w:b/>
          <w:color w:val="000000"/>
          <w:lang w:val="es-ES_tradnl"/>
        </w:rPr>
      </w:pPr>
      <w:bookmarkStart w:id="1" w:name="_Toc205397497"/>
      <w:r>
        <w:rPr>
          <w:rFonts w:ascii="Arial Narrow" w:hAnsi="Arial Narrow" w:cs="Arial Narrow"/>
          <w:b/>
          <w:color w:val="000000"/>
          <w:lang w:val="es-ES_tradnl"/>
        </w:rPr>
        <w:lastRenderedPageBreak/>
        <w:t>ANEXO B. ROTULADO DEL SOBRE</w:t>
      </w:r>
      <w:bookmarkEnd w:id="1"/>
    </w:p>
    <w:p w:rsidR="005F5AC3" w:rsidRDefault="005F5AC3" w:rsidP="005F5AC3">
      <w:pPr>
        <w:spacing w:after="0" w:line="276" w:lineRule="auto"/>
        <w:jc w:val="both"/>
        <w:rPr>
          <w:rFonts w:ascii="Arial Narrow" w:hAnsi="Arial Narrow" w:cs="Arial Narrow"/>
          <w:b/>
          <w:color w:val="000000"/>
          <w:lang w:val="es-ES_tradnl"/>
        </w:rPr>
      </w:pPr>
    </w:p>
    <w:p w:rsidR="005F5AC3" w:rsidRDefault="005F5AC3" w:rsidP="005F5AC3">
      <w:pPr>
        <w:pStyle w:val="Textoindependiente"/>
        <w:spacing w:after="0" w:line="276" w:lineRule="auto"/>
        <w:jc w:val="both"/>
        <w:rPr>
          <w:rFonts w:ascii="Arial Narrow" w:hAnsi="Arial Narrow" w:cs="Arial Narrow"/>
          <w:b/>
          <w:i/>
          <w:sz w:val="40"/>
        </w:rPr>
      </w:pPr>
      <w:r>
        <w:rPr>
          <w:rFonts w:ascii="Arial Narrow" w:hAnsi="Arial Narrow" w:cs="Arial Narrow"/>
          <w:i/>
          <w:sz w:val="20"/>
        </w:rPr>
        <w:t>El sobre cerrado deberá presentarse debidamente rotulado con el nombre del participante (personas físicas) o de la empresa o razón comercial (personas morales) y estarán dirigidos a:</w:t>
      </w:r>
    </w:p>
    <w:p w:rsidR="005F5AC3" w:rsidRDefault="005F5AC3" w:rsidP="005F5AC3">
      <w:pPr>
        <w:pStyle w:val="Lista"/>
        <w:spacing w:after="0" w:line="276" w:lineRule="auto"/>
        <w:jc w:val="center"/>
        <w:rPr>
          <w:rFonts w:ascii="Arial Narrow" w:hAnsi="Arial Narrow" w:cs="Arial Narrow"/>
          <w:b/>
          <w:i/>
          <w:sz w:val="40"/>
        </w:rPr>
      </w:pPr>
    </w:p>
    <w:p w:rsidR="005F5AC3" w:rsidRDefault="005F5AC3" w:rsidP="005F5AC3">
      <w:pPr>
        <w:pStyle w:val="Lista"/>
        <w:spacing w:after="0" w:line="276" w:lineRule="auto"/>
        <w:jc w:val="center"/>
        <w:rPr>
          <w:rFonts w:ascii="Arial Narrow" w:hAnsi="Arial Narrow" w:cs="Arial Narrow"/>
          <w:b/>
          <w:sz w:val="28"/>
        </w:rPr>
      </w:pPr>
      <w:r>
        <w:rPr>
          <w:rFonts w:ascii="Arial Narrow" w:hAnsi="Arial Narrow" w:cs="Arial Narrow"/>
          <w:b/>
          <w:sz w:val="40"/>
        </w:rPr>
        <w:t>UNIVERSIDAD DE LA SIERRA SUR</w:t>
      </w:r>
    </w:p>
    <w:p w:rsidR="005F5AC3" w:rsidRDefault="005F5AC3" w:rsidP="005F5AC3">
      <w:pPr>
        <w:pStyle w:val="Lista"/>
        <w:spacing w:after="0" w:line="276" w:lineRule="auto"/>
        <w:jc w:val="center"/>
        <w:rPr>
          <w:rFonts w:ascii="Arial Narrow" w:hAnsi="Arial Narrow" w:cs="Arial Narrow"/>
          <w:b/>
          <w:sz w:val="28"/>
        </w:rPr>
      </w:pPr>
      <w:r>
        <w:rPr>
          <w:rFonts w:ascii="Arial Narrow" w:hAnsi="Arial Narrow" w:cs="Arial Narrow"/>
          <w:b/>
          <w:sz w:val="28"/>
        </w:rPr>
        <w:t>VICE-RECTORÍA DE ADMINISTRACIÓN</w:t>
      </w:r>
    </w:p>
    <w:p w:rsidR="005F5AC3" w:rsidRDefault="005F5AC3" w:rsidP="005F5AC3">
      <w:pPr>
        <w:pStyle w:val="Lista"/>
        <w:spacing w:after="0" w:line="276" w:lineRule="auto"/>
        <w:jc w:val="center"/>
        <w:rPr>
          <w:rFonts w:ascii="Arial Narrow" w:hAnsi="Arial Narrow" w:cs="Arial Narrow"/>
          <w:b/>
          <w:sz w:val="28"/>
        </w:rPr>
      </w:pPr>
    </w:p>
    <w:p w:rsidR="005F5AC3" w:rsidRDefault="005F5AC3" w:rsidP="005F5AC3">
      <w:pPr>
        <w:pStyle w:val="Lista"/>
        <w:spacing w:after="0" w:line="276" w:lineRule="auto"/>
        <w:jc w:val="center"/>
        <w:rPr>
          <w:rFonts w:ascii="Arial Narrow" w:hAnsi="Arial Narrow" w:cs="Arial Narrow"/>
          <w:b/>
          <w:sz w:val="28"/>
        </w:rPr>
      </w:pPr>
    </w:p>
    <w:p w:rsidR="005F5AC3" w:rsidRDefault="005F5AC3" w:rsidP="005F5AC3">
      <w:pPr>
        <w:pStyle w:val="Lista"/>
        <w:spacing w:after="0" w:line="276" w:lineRule="auto"/>
        <w:jc w:val="center"/>
        <w:rPr>
          <w:rFonts w:ascii="Arial Narrow" w:hAnsi="Arial Narrow" w:cs="Arial Narrow"/>
          <w:b/>
          <w:bCs/>
          <w:sz w:val="28"/>
        </w:rPr>
      </w:pPr>
      <w:r>
        <w:rPr>
          <w:rFonts w:ascii="Arial Narrow" w:hAnsi="Arial Narrow" w:cs="Arial Narrow"/>
          <w:b/>
          <w:bCs/>
          <w:sz w:val="28"/>
        </w:rPr>
        <w:t>GUILLERMO ROJAS MIJANGOS SN, COL. UNIVERSITARIA</w:t>
      </w:r>
    </w:p>
    <w:p w:rsidR="005F5AC3" w:rsidRDefault="005F5AC3" w:rsidP="005F5AC3">
      <w:pPr>
        <w:pStyle w:val="Lista"/>
        <w:spacing w:after="0" w:line="276" w:lineRule="auto"/>
        <w:jc w:val="center"/>
        <w:rPr>
          <w:rFonts w:ascii="Arial Narrow" w:hAnsi="Arial Narrow" w:cs="Arial Narrow"/>
          <w:b/>
          <w:bCs/>
          <w:sz w:val="28"/>
        </w:rPr>
      </w:pPr>
      <w:r>
        <w:rPr>
          <w:rFonts w:ascii="Arial Narrow" w:hAnsi="Arial Narrow" w:cs="Arial Narrow"/>
          <w:b/>
          <w:bCs/>
          <w:sz w:val="28"/>
        </w:rPr>
        <w:t>MIAHUATLÁN DE PORFIRIO DÍAZ, OAXACA, C.P. 70805</w:t>
      </w:r>
    </w:p>
    <w:p w:rsidR="005F5AC3" w:rsidRDefault="005F5AC3" w:rsidP="005F5AC3">
      <w:pPr>
        <w:pStyle w:val="Lista"/>
        <w:spacing w:after="0" w:line="276" w:lineRule="auto"/>
        <w:jc w:val="both"/>
        <w:rPr>
          <w:rFonts w:ascii="Arial Narrow" w:hAnsi="Arial Narrow" w:cs="Arial Narrow"/>
          <w:b/>
          <w:bCs/>
          <w:sz w:val="28"/>
        </w:rPr>
      </w:pPr>
    </w:p>
    <w:p w:rsidR="005F5AC3" w:rsidRDefault="005F5AC3" w:rsidP="005F5AC3">
      <w:pPr>
        <w:pStyle w:val="Lista"/>
        <w:spacing w:after="0" w:line="276" w:lineRule="auto"/>
        <w:jc w:val="both"/>
        <w:rPr>
          <w:rFonts w:ascii="Arial Narrow" w:hAnsi="Arial Narrow" w:cs="Arial Narrow"/>
          <w:b/>
          <w:bCs/>
          <w:sz w:val="28"/>
        </w:rPr>
      </w:pPr>
    </w:p>
    <w:p w:rsidR="005F5AC3" w:rsidRDefault="005F5AC3" w:rsidP="005F5AC3">
      <w:pPr>
        <w:spacing w:after="0" w:line="276" w:lineRule="auto"/>
        <w:jc w:val="center"/>
        <w:rPr>
          <w:rFonts w:ascii="Arial Narrow" w:hAnsi="Arial Narrow" w:cs="Arial Narrow"/>
          <w:b/>
          <w:bCs/>
          <w:sz w:val="28"/>
        </w:rPr>
      </w:pPr>
      <w:r>
        <w:rPr>
          <w:rFonts w:ascii="Arial Narrow" w:hAnsi="Arial Narrow" w:cs="Arial Narrow"/>
          <w:b/>
          <w:bCs/>
          <w:sz w:val="28"/>
        </w:rPr>
        <w:t>CONCURSO</w:t>
      </w:r>
    </w:p>
    <w:p w:rsidR="005F5AC3" w:rsidRDefault="005F5AC3" w:rsidP="005F5AC3">
      <w:pPr>
        <w:spacing w:after="0" w:line="276" w:lineRule="auto"/>
        <w:jc w:val="center"/>
        <w:rPr>
          <w:rFonts w:ascii="Arial Narrow" w:hAnsi="Arial Narrow" w:cs="Arial Narrow"/>
          <w:b/>
          <w:bCs/>
          <w:sz w:val="28"/>
        </w:rPr>
      </w:pPr>
      <w:r>
        <w:rPr>
          <w:rFonts w:ascii="Arial Narrow" w:hAnsi="Arial Narrow" w:cs="Arial Narrow"/>
          <w:b/>
          <w:bCs/>
          <w:sz w:val="28"/>
        </w:rPr>
        <w:t>No. PRESER.CAFE/UNSIS-01/25</w:t>
      </w:r>
    </w:p>
    <w:p w:rsidR="005F5AC3" w:rsidRDefault="005F5AC3" w:rsidP="005F5AC3">
      <w:pPr>
        <w:spacing w:after="0" w:line="276" w:lineRule="auto"/>
        <w:jc w:val="both"/>
        <w:rPr>
          <w:rFonts w:ascii="Arial Narrow" w:hAnsi="Arial Narrow" w:cs="Arial Narrow"/>
          <w:b/>
          <w:bCs/>
          <w:sz w:val="28"/>
        </w:rPr>
      </w:pPr>
    </w:p>
    <w:p w:rsidR="005F5AC3" w:rsidRDefault="005F5AC3" w:rsidP="005F5AC3">
      <w:pPr>
        <w:spacing w:after="0" w:line="276" w:lineRule="auto"/>
        <w:jc w:val="both"/>
        <w:rPr>
          <w:rFonts w:ascii="Arial Narrow" w:hAnsi="Arial Narrow" w:cs="Arial Narrow"/>
          <w:b/>
          <w:bCs/>
          <w:sz w:val="28"/>
        </w:rPr>
      </w:pPr>
    </w:p>
    <w:p w:rsidR="005F5AC3" w:rsidRDefault="005F5AC3" w:rsidP="005F5AC3">
      <w:pPr>
        <w:spacing w:after="0" w:line="276" w:lineRule="auto"/>
        <w:jc w:val="both"/>
        <w:rPr>
          <w:rFonts w:ascii="Arial Narrow" w:hAnsi="Arial Narrow" w:cs="Arial Narrow"/>
          <w:sz w:val="28"/>
        </w:rPr>
      </w:pPr>
    </w:p>
    <w:p w:rsidR="005F5AC3" w:rsidRPr="00183812" w:rsidRDefault="005F5AC3" w:rsidP="005F5AC3">
      <w:pPr>
        <w:spacing w:after="0" w:line="276" w:lineRule="auto"/>
        <w:rPr>
          <w:rFonts w:ascii="Arial Narrow" w:hAnsi="Arial Narrow" w:cs="Arial Narrow"/>
          <w:b/>
          <w:bCs/>
          <w:sz w:val="28"/>
        </w:rPr>
      </w:pPr>
      <w:r w:rsidRPr="00183812">
        <w:rPr>
          <w:rFonts w:ascii="Arial Narrow" w:hAnsi="Arial Narrow" w:cs="Arial Narrow"/>
          <w:b/>
          <w:bCs/>
          <w:sz w:val="28"/>
        </w:rPr>
        <w:t>NOMBRE APELLIDO: ________________________________________________</w:t>
      </w:r>
    </w:p>
    <w:p w:rsidR="005F5AC3" w:rsidRPr="00183812" w:rsidRDefault="005F5AC3" w:rsidP="005F5AC3">
      <w:pPr>
        <w:spacing w:after="0" w:line="276" w:lineRule="auto"/>
        <w:rPr>
          <w:rFonts w:ascii="Arial Narrow" w:hAnsi="Arial Narrow" w:cs="Arial Narrow"/>
          <w:b/>
          <w:bCs/>
          <w:sz w:val="28"/>
        </w:rPr>
      </w:pPr>
      <w:r w:rsidRPr="00183812">
        <w:rPr>
          <w:rFonts w:ascii="Arial Narrow" w:hAnsi="Arial Narrow" w:cs="Arial Narrow"/>
          <w:b/>
          <w:bCs/>
          <w:sz w:val="28"/>
        </w:rPr>
        <w:t>RAZÓN SOCIAL (PERSONA MORAL): __________________________________</w:t>
      </w:r>
    </w:p>
    <w:p w:rsidR="005F5AC3" w:rsidRDefault="005F5AC3" w:rsidP="005F5AC3">
      <w:pPr>
        <w:spacing w:after="0" w:line="276" w:lineRule="auto"/>
        <w:rPr>
          <w:rFonts w:ascii="Arial Narrow" w:hAnsi="Arial Narrow" w:cs="Arial Narrow"/>
          <w:b/>
          <w:bCs/>
          <w:sz w:val="28"/>
        </w:rPr>
      </w:pPr>
      <w:r w:rsidRPr="00183812">
        <w:rPr>
          <w:rFonts w:ascii="Arial Narrow" w:hAnsi="Arial Narrow" w:cs="Arial Narrow"/>
          <w:b/>
          <w:bCs/>
          <w:sz w:val="28"/>
        </w:rPr>
        <w:t>DOMICILIO COMPLETO: ________________________</w:t>
      </w:r>
      <w:r>
        <w:rPr>
          <w:rFonts w:ascii="Arial Narrow" w:hAnsi="Arial Narrow" w:cs="Arial Narrow"/>
          <w:b/>
          <w:bCs/>
          <w:sz w:val="28"/>
        </w:rPr>
        <w:t>_____________________</w:t>
      </w:r>
    </w:p>
    <w:p w:rsidR="005F5AC3" w:rsidRPr="00183812" w:rsidRDefault="005F5AC3" w:rsidP="005F5AC3">
      <w:pPr>
        <w:spacing w:after="0" w:line="276" w:lineRule="auto"/>
        <w:rPr>
          <w:rFonts w:ascii="Arial Narrow" w:hAnsi="Arial Narrow" w:cs="Arial Narrow"/>
          <w:b/>
          <w:bCs/>
          <w:sz w:val="28"/>
        </w:rPr>
      </w:pPr>
      <w:r w:rsidRPr="00183812">
        <w:rPr>
          <w:rFonts w:ascii="Arial Narrow" w:hAnsi="Arial Narrow" w:cs="Arial Narrow"/>
          <w:b/>
          <w:bCs/>
          <w:sz w:val="28"/>
        </w:rPr>
        <w:t>_____________________</w:t>
      </w:r>
      <w:r>
        <w:rPr>
          <w:rFonts w:ascii="Arial Narrow" w:hAnsi="Arial Narrow" w:cs="Arial Narrow"/>
          <w:b/>
          <w:bCs/>
          <w:sz w:val="28"/>
        </w:rPr>
        <w:t>_____________________________________________</w:t>
      </w:r>
    </w:p>
    <w:p w:rsidR="005F5AC3" w:rsidRDefault="005F5AC3" w:rsidP="005F5AC3">
      <w:pPr>
        <w:spacing w:after="0" w:line="276" w:lineRule="auto"/>
        <w:rPr>
          <w:rFonts w:ascii="Arial Narrow" w:hAnsi="Arial Narrow" w:cs="Arial Narrow"/>
          <w:b/>
          <w:bCs/>
          <w:sz w:val="28"/>
        </w:rPr>
      </w:pPr>
      <w:r w:rsidRPr="00183812">
        <w:rPr>
          <w:rFonts w:ascii="Arial Narrow" w:hAnsi="Arial Narrow" w:cs="Arial Narrow"/>
          <w:b/>
          <w:bCs/>
          <w:sz w:val="28"/>
        </w:rPr>
        <w:t>TELÉFONO: ________________________________________________________</w:t>
      </w:r>
    </w:p>
    <w:p w:rsidR="005F5AC3" w:rsidRDefault="005F5AC3" w:rsidP="005F5AC3">
      <w:pPr>
        <w:spacing w:after="0" w:line="276" w:lineRule="auto"/>
        <w:rPr>
          <w:rFonts w:ascii="Arial Narrow" w:hAnsi="Arial Narrow" w:cs="Arial Narrow"/>
          <w:b/>
          <w:bCs/>
          <w:sz w:val="28"/>
        </w:rPr>
      </w:pPr>
    </w:p>
    <w:p w:rsidR="005F5AC3" w:rsidRDefault="005F5AC3" w:rsidP="005F5AC3">
      <w:pPr>
        <w:spacing w:after="0" w:line="276" w:lineRule="auto"/>
        <w:rPr>
          <w:rFonts w:ascii="Arial Narrow" w:hAnsi="Arial Narrow" w:cs="Arial Narrow"/>
          <w:b/>
          <w:bCs/>
          <w:sz w:val="28"/>
        </w:rPr>
      </w:pPr>
    </w:p>
    <w:p w:rsidR="005F5AC3" w:rsidRDefault="005F5AC3" w:rsidP="005F5AC3">
      <w:pPr>
        <w:spacing w:after="0" w:line="276" w:lineRule="auto"/>
        <w:jc w:val="right"/>
        <w:rPr>
          <w:rFonts w:ascii="Arial Narrow" w:hAnsi="Arial Narrow" w:cs="Arial Narrow"/>
          <w:b/>
          <w:bCs/>
          <w:sz w:val="28"/>
        </w:rPr>
      </w:pPr>
      <w:r>
        <w:rPr>
          <w:rFonts w:ascii="Arial Narrow" w:hAnsi="Arial Narrow" w:cs="Arial Narrow"/>
          <w:b/>
          <w:bCs/>
          <w:sz w:val="28"/>
        </w:rPr>
        <w:t>FIRMA______________________________</w:t>
      </w:r>
    </w:p>
    <w:p w:rsidR="005F5AC3" w:rsidRDefault="005F5AC3" w:rsidP="005F5AC3">
      <w:pPr>
        <w:spacing w:after="0" w:line="276" w:lineRule="auto"/>
        <w:jc w:val="both"/>
        <w:rPr>
          <w:rFonts w:ascii="Arial Narrow" w:hAnsi="Arial Narrow" w:cs="Arial Narrow"/>
          <w:b/>
          <w:bCs/>
          <w:sz w:val="28"/>
        </w:rPr>
      </w:pPr>
    </w:p>
    <w:p w:rsidR="005F5AC3" w:rsidRDefault="005F5AC3" w:rsidP="005F5AC3">
      <w:pPr>
        <w:spacing w:after="0" w:line="276" w:lineRule="auto"/>
        <w:jc w:val="both"/>
        <w:rPr>
          <w:rFonts w:ascii="Arial Narrow" w:hAnsi="Arial Narrow" w:cs="Arial Narrow"/>
          <w:sz w:val="28"/>
        </w:rPr>
      </w:pPr>
    </w:p>
    <w:p w:rsidR="005F5AC3" w:rsidRDefault="005F5AC3" w:rsidP="005F5AC3">
      <w:pPr>
        <w:pStyle w:val="Textoindependiente31"/>
        <w:spacing w:after="0" w:line="276" w:lineRule="auto"/>
        <w:jc w:val="center"/>
        <w:rPr>
          <w:rFonts w:ascii="Arial Narrow" w:hAnsi="Arial Narrow" w:cs="Arial Narrow"/>
          <w:b/>
        </w:rPr>
      </w:pPr>
      <w:r>
        <w:rPr>
          <w:rFonts w:ascii="Arial Narrow" w:hAnsi="Arial Narrow" w:cs="Arial Narrow"/>
          <w:i/>
        </w:rPr>
        <w:t>Indicará claramente la leyenda:</w:t>
      </w:r>
    </w:p>
    <w:p w:rsidR="005F5AC3" w:rsidRDefault="005F5AC3" w:rsidP="005F5AC3">
      <w:pPr>
        <w:pStyle w:val="Textoindependiente"/>
        <w:spacing w:after="0" w:line="276" w:lineRule="auto"/>
        <w:jc w:val="center"/>
        <w:rPr>
          <w:rFonts w:ascii="Arial Narrow" w:hAnsi="Arial Narrow" w:cs="Arial Narrow"/>
          <w:b/>
        </w:rPr>
      </w:pPr>
      <w:r>
        <w:rPr>
          <w:rFonts w:ascii="Arial Narrow" w:hAnsi="Arial Narrow" w:cs="Arial Narrow"/>
          <w:b/>
        </w:rPr>
        <w:t>Propuesta Técnica y Económica: NO ABRIR ANTES DE LAS 10:00 HORAS DEL DÍA 21 DE AGOSTO DE 2025.</w:t>
      </w:r>
    </w:p>
    <w:p w:rsidR="005F5AC3" w:rsidRDefault="005F5AC3" w:rsidP="005F5AC3">
      <w:pPr>
        <w:pStyle w:val="Textoindependiente"/>
        <w:spacing w:after="0" w:line="276" w:lineRule="auto"/>
        <w:jc w:val="both"/>
        <w:rPr>
          <w:rFonts w:ascii="Arial Narrow" w:hAnsi="Arial Narrow" w:cs="Arial Narrow"/>
          <w:b/>
        </w:rPr>
      </w:pPr>
    </w:p>
    <w:p w:rsidR="005F5AC3" w:rsidRDefault="005F5AC3" w:rsidP="005F5AC3">
      <w:pPr>
        <w:pStyle w:val="Textoindependiente"/>
        <w:spacing w:after="0" w:line="276" w:lineRule="auto"/>
        <w:jc w:val="both"/>
        <w:rPr>
          <w:rFonts w:ascii="Arial Narrow" w:hAnsi="Arial Narrow" w:cs="Arial Narrow"/>
          <w:b/>
        </w:rPr>
      </w:pPr>
    </w:p>
    <w:p w:rsidR="005F5AC3" w:rsidRDefault="005F5AC3" w:rsidP="005F5AC3">
      <w:pPr>
        <w:pStyle w:val="Textoindependiente"/>
        <w:spacing w:after="0" w:line="276" w:lineRule="auto"/>
        <w:jc w:val="both"/>
        <w:rPr>
          <w:rFonts w:ascii="Arial Narrow" w:hAnsi="Arial Narrow" w:cs="Arial Narrow"/>
          <w:b/>
        </w:rPr>
      </w:pPr>
    </w:p>
    <w:p w:rsidR="005F5AC3" w:rsidRDefault="005F5AC3" w:rsidP="005F5AC3">
      <w:pPr>
        <w:pStyle w:val="Textoindependiente"/>
        <w:spacing w:after="0" w:line="276" w:lineRule="auto"/>
        <w:jc w:val="both"/>
        <w:rPr>
          <w:rFonts w:ascii="Arial Narrow" w:hAnsi="Arial Narrow" w:cs="Arial Narrow"/>
          <w:b/>
        </w:rPr>
      </w:pPr>
    </w:p>
    <w:p w:rsidR="005F5AC3" w:rsidRDefault="005F5AC3" w:rsidP="005F5AC3">
      <w:pPr>
        <w:pStyle w:val="Ttulo2"/>
        <w:spacing w:before="0" w:line="276" w:lineRule="auto"/>
        <w:ind w:left="360" w:hanging="360"/>
        <w:jc w:val="center"/>
        <w:rPr>
          <w:rFonts w:ascii="Arial Narrow" w:hAnsi="Arial Narrow" w:cs="Arial Narrow"/>
          <w:b/>
          <w:color w:val="000000"/>
          <w:lang w:val="es-ES_tradnl"/>
        </w:rPr>
      </w:pPr>
      <w:bookmarkStart w:id="2" w:name="_Toc205397498"/>
      <w:r>
        <w:rPr>
          <w:rFonts w:ascii="Arial Narrow" w:hAnsi="Arial Narrow" w:cs="Arial Narrow"/>
          <w:b/>
          <w:color w:val="000000"/>
          <w:lang w:val="es-ES_tradnl"/>
        </w:rPr>
        <w:t>ANEXO C. CARTA PODER SIMPLE DEL ASISTENTE EN CASO DE NO ASISTIR EL REPRESENTANTE LEGAL</w:t>
      </w:r>
      <w:bookmarkEnd w:id="2"/>
      <w:r>
        <w:rPr>
          <w:rFonts w:ascii="Arial Narrow" w:hAnsi="Arial Narrow" w:cs="Arial Narrow"/>
          <w:b/>
          <w:color w:val="000000"/>
          <w:lang w:val="es-ES_tradnl"/>
        </w:rPr>
        <w:t xml:space="preserve"> </w:t>
      </w:r>
    </w:p>
    <w:p w:rsidR="005F5AC3" w:rsidRDefault="005F5AC3" w:rsidP="005F5AC3">
      <w:pPr>
        <w:spacing w:after="0" w:line="276" w:lineRule="auto"/>
        <w:rPr>
          <w:rFonts w:ascii="Arial Narrow" w:hAnsi="Arial Narrow" w:cs="Arial Narrow"/>
          <w:b/>
          <w:color w:val="000000"/>
          <w:lang w:val="es-ES_tradnl"/>
        </w:rPr>
      </w:pPr>
    </w:p>
    <w:p w:rsidR="005F5AC3" w:rsidRDefault="005F5AC3" w:rsidP="005F5AC3">
      <w:pPr>
        <w:spacing w:after="0" w:line="276" w:lineRule="auto"/>
        <w:jc w:val="right"/>
        <w:rPr>
          <w:rFonts w:ascii="Arial Narrow" w:hAnsi="Arial Narrow" w:cs="Arial Narrow"/>
          <w:b/>
          <w:sz w:val="20"/>
          <w:szCs w:val="20"/>
          <w:lang w:val="es-ES_tradnl"/>
        </w:rPr>
      </w:pPr>
      <w:r>
        <w:rPr>
          <w:rFonts w:ascii="Arial Narrow" w:hAnsi="Arial Narrow" w:cs="Arial Narrow"/>
          <w:sz w:val="20"/>
          <w:szCs w:val="20"/>
        </w:rPr>
        <w:t>Miahuatlán de Porfirio Díaz, Oaxaca a  21 de agosto de 2025</w:t>
      </w:r>
      <w:r>
        <w:rPr>
          <w:rFonts w:ascii="Arial Narrow" w:hAnsi="Arial Narrow" w:cs="Arial Narrow"/>
          <w:sz w:val="20"/>
          <w:szCs w:val="20"/>
        </w:rPr>
        <w:tab/>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L.C.E. RAFAEL VILLAGOMEZ MACIAS</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VICE-RECTOR DE ADMINISTRACIÓN</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UNIVERSIDAD DE LA SIERRA SUR</w:t>
      </w:r>
    </w:p>
    <w:p w:rsidR="005F5AC3" w:rsidRDefault="005F5AC3" w:rsidP="005F5AC3">
      <w:pPr>
        <w:spacing w:after="0" w:line="276" w:lineRule="auto"/>
        <w:jc w:val="both"/>
        <w:rPr>
          <w:rFonts w:ascii="Arial Narrow" w:hAnsi="Arial Narrow" w:cs="Arial Narrow"/>
          <w:b/>
          <w:sz w:val="20"/>
          <w:szCs w:val="20"/>
          <w:lang w:val="es-ES_tradnl"/>
        </w:rPr>
      </w:pPr>
      <w:r>
        <w:rPr>
          <w:rFonts w:ascii="Arial Narrow" w:hAnsi="Arial Narrow" w:cs="Arial Narrow"/>
          <w:b/>
          <w:sz w:val="20"/>
          <w:szCs w:val="20"/>
          <w:lang w:val="es-ES_tradnl"/>
        </w:rPr>
        <w:t>PRESENTE:</w:t>
      </w:r>
    </w:p>
    <w:p w:rsidR="005F5AC3" w:rsidRDefault="005F5AC3" w:rsidP="005F5AC3">
      <w:pPr>
        <w:spacing w:after="0" w:line="276" w:lineRule="auto"/>
        <w:jc w:val="both"/>
        <w:rPr>
          <w:rFonts w:ascii="Arial Narrow" w:hAnsi="Arial Narrow" w:cs="Arial Narrow"/>
          <w:b/>
          <w:sz w:val="20"/>
          <w:szCs w:val="20"/>
          <w:lang w:val="es-ES_tradnl"/>
        </w:rPr>
      </w:pPr>
    </w:p>
    <w:p w:rsidR="005F5AC3" w:rsidRDefault="005F5AC3" w:rsidP="005F5AC3">
      <w:pPr>
        <w:spacing w:after="0" w:line="276" w:lineRule="auto"/>
        <w:jc w:val="both"/>
        <w:rPr>
          <w:rFonts w:ascii="Arial Narrow" w:hAnsi="Arial Narrow" w:cs="Arial Narrow"/>
          <w:sz w:val="20"/>
          <w:szCs w:val="20"/>
        </w:rPr>
      </w:pPr>
      <w:r w:rsidRPr="000E5C8B">
        <w:rPr>
          <w:rFonts w:ascii="Arial Narrow" w:hAnsi="Arial Narrow" w:cs="Arial Narrow"/>
          <w:sz w:val="20"/>
          <w:szCs w:val="20"/>
          <w:u w:val="single"/>
        </w:rPr>
        <w:t>(Nombre de quien otorga el poder)_______________________</w:t>
      </w:r>
      <w:r>
        <w:rPr>
          <w:rFonts w:ascii="Arial Narrow" w:hAnsi="Arial Narrow" w:cs="Arial Narrow"/>
          <w:sz w:val="20"/>
          <w:szCs w:val="20"/>
          <w:u w:val="single"/>
        </w:rPr>
        <w:t>___</w:t>
      </w:r>
      <w:r w:rsidRPr="000E5C8B">
        <w:rPr>
          <w:rFonts w:ascii="Arial Narrow" w:hAnsi="Arial Narrow" w:cs="Arial Narrow"/>
          <w:sz w:val="20"/>
          <w:szCs w:val="20"/>
          <w:u w:val="single"/>
        </w:rPr>
        <w:t>__________,</w:t>
      </w:r>
      <w:r>
        <w:rPr>
          <w:rFonts w:ascii="Arial Narrow" w:hAnsi="Arial Narrow" w:cs="Arial Narrow"/>
          <w:sz w:val="20"/>
          <w:szCs w:val="20"/>
        </w:rPr>
        <w:t xml:space="preserve"> bajo protesta de decir verdad, en mi carácter de representante legal del concursante denominado (Nombre o Denominación / Razón Social)______________________________________, según consta en el instrumento público número________ de fecha __________________ pasado ante la fe del notario público número _______ de la ciudad de __________________, por este conducto otorgo a </w:t>
      </w:r>
      <w:r>
        <w:rPr>
          <w:rFonts w:ascii="Arial Narrow" w:hAnsi="Arial Narrow" w:cs="Arial Narrow"/>
          <w:sz w:val="20"/>
          <w:szCs w:val="20"/>
          <w:u w:val="single"/>
        </w:rPr>
        <w:t>(Nombre de quien recibe el poder</w:t>
      </w:r>
      <w:r>
        <w:rPr>
          <w:rFonts w:ascii="Arial Narrow" w:hAnsi="Arial Narrow" w:cs="Arial Narrow"/>
          <w:sz w:val="20"/>
          <w:szCs w:val="20"/>
        </w:rPr>
        <w:t>)_______________________________________ poder amplio, cumplido y bastante para que a nombre de mi representada, se encargue de entregar y recibir documentación, comparecer e intervenir en los eventos de Junta de Aclaraciones, Presentación y Apertura de Propuestas Técnicas y Económicas, y cualquier otro relacionado al concurso, así como recibir y oír notificaciones con relación al concurso PRESER.CAFE/UNSIS-01/2025</w:t>
      </w:r>
    </w:p>
    <w:p w:rsidR="005F5AC3" w:rsidRDefault="005F5AC3" w:rsidP="005F5AC3">
      <w:pPr>
        <w:spacing w:after="0" w:line="276" w:lineRule="auto"/>
        <w:jc w:val="both"/>
        <w:rPr>
          <w:rFonts w:ascii="Arial Narrow" w:hAnsi="Arial Narrow" w:cs="Arial Narrow"/>
          <w:sz w:val="20"/>
          <w:szCs w:val="20"/>
        </w:rPr>
      </w:pPr>
    </w:p>
    <w:tbl>
      <w:tblPr>
        <w:tblW w:w="0" w:type="auto"/>
        <w:tblLayout w:type="fixed"/>
        <w:tblLook w:val="0000" w:firstRow="0" w:lastRow="0" w:firstColumn="0" w:lastColumn="0" w:noHBand="0" w:noVBand="0"/>
      </w:tblPr>
      <w:tblGrid>
        <w:gridCol w:w="4347"/>
        <w:gridCol w:w="4347"/>
      </w:tblGrid>
      <w:tr w:rsidR="005F5AC3" w:rsidTr="00FE2047">
        <w:tc>
          <w:tcPr>
            <w:tcW w:w="4347" w:type="dxa"/>
            <w:shd w:val="clear" w:color="auto" w:fill="auto"/>
          </w:tcPr>
          <w:p w:rsidR="005F5AC3" w:rsidRDefault="005F5AC3" w:rsidP="00FE2047">
            <w:pPr>
              <w:snapToGrid w:val="0"/>
              <w:spacing w:after="0" w:line="276" w:lineRule="auto"/>
              <w:jc w:val="center"/>
              <w:rPr>
                <w:rFonts w:ascii="Arial Narrow" w:eastAsia="Calibri" w:hAnsi="Arial Narrow" w:cs="Arial Narrow"/>
                <w:sz w:val="20"/>
                <w:szCs w:val="20"/>
              </w:rPr>
            </w:pPr>
          </w:p>
          <w:p w:rsidR="005F5AC3" w:rsidRDefault="005F5AC3" w:rsidP="00FE2047">
            <w:pPr>
              <w:spacing w:after="0" w:line="276" w:lineRule="auto"/>
              <w:jc w:val="center"/>
              <w:rPr>
                <w:rFonts w:ascii="Arial Narrow" w:eastAsia="Calibri" w:hAnsi="Arial Narrow" w:cs="Arial Narrow"/>
                <w:sz w:val="20"/>
                <w:szCs w:val="20"/>
              </w:rPr>
            </w:pPr>
          </w:p>
          <w:p w:rsidR="005F5AC3" w:rsidRDefault="005F5AC3" w:rsidP="00FE2047">
            <w:pPr>
              <w:spacing w:after="0" w:line="276" w:lineRule="auto"/>
              <w:jc w:val="center"/>
              <w:rPr>
                <w:rFonts w:ascii="Arial Narrow" w:eastAsia="Calibri" w:hAnsi="Arial Narrow" w:cs="Arial Narrow"/>
                <w:sz w:val="20"/>
                <w:szCs w:val="20"/>
              </w:rPr>
            </w:pPr>
            <w:r>
              <w:rPr>
                <w:rFonts w:ascii="Arial Narrow" w:eastAsia="Calibri" w:hAnsi="Arial Narrow" w:cs="Arial Narrow"/>
                <w:sz w:val="20"/>
                <w:szCs w:val="20"/>
              </w:rPr>
              <w:t>________________________________</w:t>
            </w:r>
          </w:p>
          <w:p w:rsidR="005F5AC3" w:rsidRDefault="005F5AC3" w:rsidP="00FE2047">
            <w:pPr>
              <w:spacing w:after="0" w:line="276" w:lineRule="auto"/>
              <w:jc w:val="center"/>
              <w:rPr>
                <w:rFonts w:ascii="Arial Narrow" w:eastAsia="Calibri" w:hAnsi="Arial Narrow" w:cs="Arial Narrow"/>
                <w:sz w:val="20"/>
                <w:szCs w:val="20"/>
              </w:rPr>
            </w:pPr>
            <w:r>
              <w:rPr>
                <w:rFonts w:ascii="Arial Narrow" w:eastAsia="Calibri" w:hAnsi="Arial Narrow" w:cs="Arial Narrow"/>
                <w:sz w:val="20"/>
                <w:szCs w:val="20"/>
              </w:rPr>
              <w:t>Nombre y firma de quien otorga el poder y sello</w:t>
            </w:r>
          </w:p>
          <w:p w:rsidR="005F5AC3" w:rsidRDefault="005F5AC3" w:rsidP="00FE2047">
            <w:pPr>
              <w:spacing w:after="0" w:line="276" w:lineRule="auto"/>
              <w:jc w:val="center"/>
              <w:rPr>
                <w:rFonts w:ascii="Arial Narrow" w:eastAsia="Calibri" w:hAnsi="Arial Narrow" w:cs="Arial Narrow"/>
                <w:sz w:val="20"/>
                <w:szCs w:val="20"/>
              </w:rPr>
            </w:pPr>
            <w:r>
              <w:rPr>
                <w:rFonts w:ascii="Arial Narrow" w:eastAsia="Calibri" w:hAnsi="Arial Narrow" w:cs="Arial Narrow"/>
                <w:sz w:val="20"/>
                <w:szCs w:val="20"/>
              </w:rPr>
              <w:t>del Proveedor</w:t>
            </w:r>
          </w:p>
          <w:p w:rsidR="005F5AC3" w:rsidRDefault="005F5AC3" w:rsidP="00FE2047">
            <w:pPr>
              <w:spacing w:after="0" w:line="276" w:lineRule="auto"/>
              <w:jc w:val="center"/>
            </w:pPr>
            <w:r>
              <w:rPr>
                <w:rFonts w:ascii="Arial Narrow" w:eastAsia="Calibri" w:hAnsi="Arial Narrow" w:cs="Arial Narrow"/>
                <w:sz w:val="20"/>
                <w:szCs w:val="20"/>
              </w:rPr>
              <w:t xml:space="preserve">Otorga poder </w:t>
            </w:r>
          </w:p>
        </w:tc>
        <w:tc>
          <w:tcPr>
            <w:tcW w:w="4347" w:type="dxa"/>
            <w:shd w:val="clear" w:color="auto" w:fill="auto"/>
          </w:tcPr>
          <w:p w:rsidR="005F5AC3" w:rsidRDefault="005F5AC3" w:rsidP="00FE2047">
            <w:pPr>
              <w:snapToGrid w:val="0"/>
              <w:spacing w:after="0" w:line="276" w:lineRule="auto"/>
              <w:jc w:val="center"/>
              <w:rPr>
                <w:rFonts w:ascii="Arial Narrow" w:eastAsia="Calibri" w:hAnsi="Arial Narrow" w:cs="Arial Narrow"/>
                <w:sz w:val="20"/>
                <w:szCs w:val="20"/>
              </w:rPr>
            </w:pPr>
          </w:p>
          <w:p w:rsidR="005F5AC3" w:rsidRDefault="005F5AC3" w:rsidP="00FE2047">
            <w:pPr>
              <w:spacing w:after="0" w:line="276" w:lineRule="auto"/>
              <w:jc w:val="center"/>
              <w:rPr>
                <w:rFonts w:ascii="Arial Narrow" w:eastAsia="Calibri" w:hAnsi="Arial Narrow" w:cs="Arial Narrow"/>
                <w:sz w:val="20"/>
                <w:szCs w:val="20"/>
              </w:rPr>
            </w:pPr>
          </w:p>
          <w:p w:rsidR="005F5AC3" w:rsidRDefault="005F5AC3" w:rsidP="00FE2047">
            <w:pPr>
              <w:spacing w:after="0" w:line="276" w:lineRule="auto"/>
              <w:jc w:val="center"/>
              <w:rPr>
                <w:rFonts w:ascii="Arial Narrow" w:eastAsia="Calibri" w:hAnsi="Arial Narrow" w:cs="Arial Narrow"/>
                <w:sz w:val="20"/>
                <w:szCs w:val="20"/>
              </w:rPr>
            </w:pPr>
            <w:r>
              <w:rPr>
                <w:rFonts w:ascii="Arial Narrow" w:eastAsia="Calibri" w:hAnsi="Arial Narrow" w:cs="Arial Narrow"/>
                <w:sz w:val="20"/>
                <w:szCs w:val="20"/>
              </w:rPr>
              <w:t>________________________________</w:t>
            </w:r>
          </w:p>
          <w:p w:rsidR="005F5AC3" w:rsidRDefault="005F5AC3" w:rsidP="00FE2047">
            <w:pPr>
              <w:spacing w:after="0" w:line="276" w:lineRule="auto"/>
              <w:jc w:val="center"/>
              <w:rPr>
                <w:rFonts w:ascii="Arial Narrow" w:eastAsia="Calibri" w:hAnsi="Arial Narrow" w:cs="Arial Narrow"/>
                <w:sz w:val="20"/>
                <w:szCs w:val="20"/>
              </w:rPr>
            </w:pPr>
            <w:r>
              <w:rPr>
                <w:rFonts w:ascii="Arial Narrow" w:eastAsia="Calibri" w:hAnsi="Arial Narrow" w:cs="Arial Narrow"/>
                <w:sz w:val="20"/>
                <w:szCs w:val="20"/>
              </w:rPr>
              <w:t>Nombre y firma de quien acepta el poder</w:t>
            </w:r>
          </w:p>
          <w:p w:rsidR="005F5AC3" w:rsidRDefault="005F5AC3" w:rsidP="00FE2047">
            <w:pPr>
              <w:spacing w:after="0" w:line="276" w:lineRule="auto"/>
              <w:jc w:val="center"/>
              <w:rPr>
                <w:rFonts w:ascii="Arial Narrow" w:eastAsia="Calibri" w:hAnsi="Arial Narrow" w:cs="Arial Narrow"/>
                <w:sz w:val="20"/>
                <w:szCs w:val="20"/>
              </w:rPr>
            </w:pPr>
          </w:p>
          <w:p w:rsidR="005F5AC3" w:rsidRDefault="005F5AC3" w:rsidP="00FE2047">
            <w:pPr>
              <w:spacing w:after="0" w:line="276" w:lineRule="auto"/>
              <w:jc w:val="center"/>
            </w:pPr>
            <w:r>
              <w:rPr>
                <w:rFonts w:ascii="Arial Narrow" w:eastAsia="Calibri" w:hAnsi="Arial Narrow" w:cs="Arial Narrow"/>
                <w:sz w:val="20"/>
                <w:szCs w:val="20"/>
              </w:rPr>
              <w:t>Acepta poder</w:t>
            </w:r>
          </w:p>
        </w:tc>
      </w:tr>
      <w:tr w:rsidR="005F5AC3" w:rsidTr="00FE2047">
        <w:tc>
          <w:tcPr>
            <w:tcW w:w="8694" w:type="dxa"/>
            <w:gridSpan w:val="2"/>
            <w:shd w:val="clear" w:color="auto" w:fill="auto"/>
          </w:tcPr>
          <w:p w:rsidR="005F5AC3" w:rsidRDefault="005F5AC3" w:rsidP="00FE2047">
            <w:pPr>
              <w:snapToGrid w:val="0"/>
              <w:spacing w:after="0" w:line="276" w:lineRule="auto"/>
              <w:jc w:val="center"/>
              <w:rPr>
                <w:rFonts w:ascii="Arial Narrow" w:eastAsia="Calibri" w:hAnsi="Arial Narrow" w:cs="Arial Narrow"/>
                <w:sz w:val="20"/>
                <w:szCs w:val="20"/>
              </w:rPr>
            </w:pPr>
          </w:p>
          <w:p w:rsidR="005F5AC3" w:rsidRDefault="005F5AC3" w:rsidP="00FE2047">
            <w:pPr>
              <w:spacing w:after="0" w:line="276" w:lineRule="auto"/>
              <w:jc w:val="center"/>
            </w:pPr>
            <w:r>
              <w:rPr>
                <w:rFonts w:ascii="Arial Narrow" w:eastAsia="Calibri" w:hAnsi="Arial Narrow" w:cs="Arial Narrow"/>
                <w:sz w:val="20"/>
                <w:szCs w:val="20"/>
              </w:rPr>
              <w:t xml:space="preserve">Testigos </w:t>
            </w:r>
          </w:p>
        </w:tc>
      </w:tr>
      <w:tr w:rsidR="005F5AC3" w:rsidTr="00FE2047">
        <w:tc>
          <w:tcPr>
            <w:tcW w:w="4347" w:type="dxa"/>
            <w:shd w:val="clear" w:color="auto" w:fill="auto"/>
          </w:tcPr>
          <w:p w:rsidR="005F5AC3" w:rsidRDefault="005F5AC3" w:rsidP="00FE2047">
            <w:pPr>
              <w:snapToGrid w:val="0"/>
              <w:spacing w:after="0" w:line="276" w:lineRule="auto"/>
              <w:jc w:val="center"/>
              <w:rPr>
                <w:rFonts w:ascii="Arial Narrow" w:eastAsia="Calibri" w:hAnsi="Arial Narrow" w:cs="Arial Narrow"/>
                <w:sz w:val="20"/>
                <w:szCs w:val="20"/>
              </w:rPr>
            </w:pPr>
          </w:p>
          <w:p w:rsidR="005F5AC3" w:rsidRDefault="005F5AC3" w:rsidP="00FE2047">
            <w:pPr>
              <w:spacing w:after="0" w:line="276" w:lineRule="auto"/>
              <w:jc w:val="center"/>
              <w:rPr>
                <w:rFonts w:ascii="Arial Narrow" w:eastAsia="Calibri" w:hAnsi="Arial Narrow" w:cs="Arial Narrow"/>
                <w:sz w:val="20"/>
                <w:szCs w:val="20"/>
              </w:rPr>
            </w:pPr>
          </w:p>
          <w:p w:rsidR="005F5AC3" w:rsidRDefault="005F5AC3" w:rsidP="00FE2047">
            <w:pPr>
              <w:spacing w:after="0" w:line="276" w:lineRule="auto"/>
              <w:jc w:val="center"/>
              <w:rPr>
                <w:rFonts w:ascii="Arial Narrow" w:eastAsia="Calibri" w:hAnsi="Arial Narrow" w:cs="Arial Narrow"/>
                <w:sz w:val="20"/>
                <w:szCs w:val="20"/>
              </w:rPr>
            </w:pPr>
            <w:r>
              <w:rPr>
                <w:rFonts w:ascii="Arial Narrow" w:eastAsia="Calibri" w:hAnsi="Arial Narrow" w:cs="Arial Narrow"/>
                <w:sz w:val="20"/>
                <w:szCs w:val="20"/>
              </w:rPr>
              <w:t>________________________________</w:t>
            </w:r>
          </w:p>
          <w:p w:rsidR="005F5AC3" w:rsidRDefault="005F5AC3" w:rsidP="00FE2047">
            <w:pPr>
              <w:spacing w:after="0" w:line="276" w:lineRule="auto"/>
              <w:jc w:val="center"/>
            </w:pPr>
            <w:r>
              <w:rPr>
                <w:rFonts w:ascii="Arial Narrow" w:eastAsia="Calibri" w:hAnsi="Arial Narrow" w:cs="Arial Narrow"/>
                <w:sz w:val="20"/>
                <w:szCs w:val="20"/>
              </w:rPr>
              <w:t>Nombre y firma</w:t>
            </w:r>
          </w:p>
        </w:tc>
        <w:tc>
          <w:tcPr>
            <w:tcW w:w="4347" w:type="dxa"/>
            <w:shd w:val="clear" w:color="auto" w:fill="auto"/>
          </w:tcPr>
          <w:p w:rsidR="005F5AC3" w:rsidRDefault="005F5AC3" w:rsidP="00FE2047">
            <w:pPr>
              <w:snapToGrid w:val="0"/>
              <w:spacing w:after="0" w:line="276" w:lineRule="auto"/>
              <w:jc w:val="center"/>
              <w:rPr>
                <w:rFonts w:ascii="Arial Narrow" w:eastAsia="Calibri" w:hAnsi="Arial Narrow" w:cs="Arial Narrow"/>
                <w:sz w:val="20"/>
                <w:szCs w:val="20"/>
              </w:rPr>
            </w:pPr>
          </w:p>
          <w:p w:rsidR="005F5AC3" w:rsidRDefault="005F5AC3" w:rsidP="00FE2047">
            <w:pPr>
              <w:snapToGrid w:val="0"/>
              <w:spacing w:after="0" w:line="276" w:lineRule="auto"/>
              <w:jc w:val="center"/>
              <w:rPr>
                <w:rFonts w:ascii="Arial Narrow" w:eastAsia="Calibri" w:hAnsi="Arial Narrow" w:cs="Arial Narrow"/>
                <w:sz w:val="20"/>
                <w:szCs w:val="20"/>
              </w:rPr>
            </w:pPr>
          </w:p>
          <w:p w:rsidR="005F5AC3" w:rsidRDefault="005F5AC3" w:rsidP="00FE2047">
            <w:pPr>
              <w:spacing w:after="0" w:line="276" w:lineRule="auto"/>
              <w:jc w:val="center"/>
              <w:rPr>
                <w:rFonts w:ascii="Arial Narrow" w:eastAsia="Calibri" w:hAnsi="Arial Narrow" w:cs="Arial Narrow"/>
                <w:sz w:val="20"/>
                <w:szCs w:val="20"/>
              </w:rPr>
            </w:pPr>
            <w:r>
              <w:rPr>
                <w:rFonts w:ascii="Arial Narrow" w:eastAsia="Calibri" w:hAnsi="Arial Narrow" w:cs="Arial Narrow"/>
                <w:sz w:val="20"/>
                <w:szCs w:val="20"/>
              </w:rPr>
              <w:t>________________________________</w:t>
            </w:r>
          </w:p>
          <w:p w:rsidR="005F5AC3" w:rsidRDefault="005F5AC3" w:rsidP="00FE2047">
            <w:pPr>
              <w:spacing w:after="0" w:line="276" w:lineRule="auto"/>
              <w:jc w:val="center"/>
            </w:pPr>
            <w:r>
              <w:rPr>
                <w:rFonts w:ascii="Arial Narrow" w:eastAsia="Calibri" w:hAnsi="Arial Narrow" w:cs="Arial Narrow"/>
                <w:sz w:val="20"/>
                <w:szCs w:val="20"/>
              </w:rPr>
              <w:t>Nombre y firma</w:t>
            </w:r>
          </w:p>
        </w:tc>
      </w:tr>
    </w:tbl>
    <w:p w:rsidR="005F5AC3" w:rsidRDefault="005F5AC3" w:rsidP="005F5AC3">
      <w:pPr>
        <w:spacing w:after="0" w:line="276" w:lineRule="auto"/>
        <w:jc w:val="center"/>
        <w:rPr>
          <w:rFonts w:ascii="Arial Narrow" w:hAnsi="Arial Narrow" w:cs="Arial Narrow"/>
          <w:sz w:val="20"/>
          <w:szCs w:val="20"/>
        </w:rPr>
      </w:pPr>
    </w:p>
    <w:p w:rsidR="005F5AC3" w:rsidRDefault="005F5AC3" w:rsidP="005F5AC3">
      <w:pPr>
        <w:spacing w:after="0" w:line="276" w:lineRule="auto"/>
        <w:jc w:val="center"/>
        <w:rPr>
          <w:rFonts w:ascii="Arial Narrow" w:hAnsi="Arial Narrow" w:cs="Arial Narrow"/>
          <w:sz w:val="20"/>
          <w:szCs w:val="20"/>
        </w:rPr>
      </w:pPr>
    </w:p>
    <w:p w:rsidR="005F5AC3" w:rsidRDefault="005F5AC3" w:rsidP="005F5AC3">
      <w:pPr>
        <w:spacing w:after="0" w:line="276" w:lineRule="auto"/>
        <w:jc w:val="center"/>
        <w:rPr>
          <w:rFonts w:ascii="Arial Narrow" w:hAnsi="Arial Narrow" w:cs="Arial Narrow"/>
          <w:sz w:val="20"/>
          <w:szCs w:val="20"/>
        </w:rPr>
      </w:pPr>
    </w:p>
    <w:p w:rsidR="005F5AC3" w:rsidRDefault="005F5AC3" w:rsidP="005F5AC3">
      <w:pPr>
        <w:spacing w:after="0" w:line="276" w:lineRule="auto"/>
        <w:jc w:val="center"/>
        <w:rPr>
          <w:rFonts w:ascii="Arial Narrow" w:hAnsi="Arial Narrow" w:cs="Arial Narrow"/>
          <w:i/>
          <w:sz w:val="20"/>
          <w:szCs w:val="20"/>
        </w:rPr>
      </w:pPr>
      <w:r w:rsidRPr="007450BD">
        <w:rPr>
          <w:rFonts w:ascii="Arial Narrow" w:hAnsi="Arial Narrow" w:cs="Arial Narrow"/>
          <w:i/>
          <w:sz w:val="20"/>
          <w:szCs w:val="20"/>
        </w:rPr>
        <w:t>Anexar Identificación oficial de los firmantes</w:t>
      </w:r>
    </w:p>
    <w:p w:rsidR="005F5AC3" w:rsidRDefault="005F5AC3" w:rsidP="005F5AC3">
      <w:pPr>
        <w:spacing w:after="0" w:line="276" w:lineRule="auto"/>
        <w:jc w:val="center"/>
        <w:rPr>
          <w:rFonts w:ascii="Arial Narrow" w:hAnsi="Arial Narrow" w:cs="Arial Narrow"/>
          <w:i/>
          <w:sz w:val="20"/>
          <w:szCs w:val="20"/>
        </w:rPr>
      </w:pPr>
    </w:p>
    <w:p w:rsidR="005F5AC3" w:rsidRDefault="005F5AC3" w:rsidP="005F5AC3">
      <w:pPr>
        <w:spacing w:after="0" w:line="276" w:lineRule="auto"/>
        <w:jc w:val="center"/>
        <w:rPr>
          <w:rFonts w:ascii="Arial Narrow" w:hAnsi="Arial Narrow" w:cs="Arial Narrow"/>
          <w:i/>
          <w:sz w:val="20"/>
          <w:szCs w:val="20"/>
        </w:rPr>
      </w:pPr>
    </w:p>
    <w:p w:rsidR="005F5AC3" w:rsidRDefault="005F5AC3" w:rsidP="005F5AC3">
      <w:pPr>
        <w:spacing w:after="0" w:line="276" w:lineRule="auto"/>
        <w:jc w:val="center"/>
        <w:rPr>
          <w:rFonts w:ascii="Arial Narrow" w:hAnsi="Arial Narrow" w:cs="Arial Narrow"/>
          <w:b/>
          <w:sz w:val="32"/>
          <w:szCs w:val="32"/>
          <w:lang w:val="es-ES_tradnl"/>
        </w:rPr>
      </w:pPr>
    </w:p>
    <w:p w:rsidR="005F5AC3" w:rsidRDefault="005F5AC3" w:rsidP="005F5AC3">
      <w:pPr>
        <w:spacing w:after="0" w:line="276" w:lineRule="auto"/>
        <w:jc w:val="center"/>
        <w:rPr>
          <w:rFonts w:ascii="Arial Narrow" w:hAnsi="Arial Narrow" w:cs="Arial"/>
          <w:b/>
          <w:sz w:val="32"/>
          <w:szCs w:val="32"/>
          <w:lang w:val="es-ES_tradnl"/>
        </w:rPr>
      </w:pPr>
    </w:p>
    <w:p w:rsidR="005F5AC3" w:rsidRDefault="005F5AC3" w:rsidP="005F5AC3">
      <w:pPr>
        <w:spacing w:after="0" w:line="276" w:lineRule="auto"/>
        <w:jc w:val="center"/>
        <w:rPr>
          <w:rFonts w:ascii="Arial Narrow" w:hAnsi="Arial Narrow"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pStyle w:val="Ttulo2"/>
        <w:numPr>
          <w:ilvl w:val="0"/>
          <w:numId w:val="0"/>
        </w:numPr>
        <w:spacing w:before="0" w:line="276" w:lineRule="auto"/>
        <w:ind w:left="360"/>
        <w:jc w:val="center"/>
        <w:rPr>
          <w:rFonts w:ascii="Arial Narrow" w:hAnsi="Arial Narrow" w:cs="Arial Narrow"/>
          <w:b/>
          <w:color w:val="000000"/>
          <w:lang w:val="es-ES_tradnl"/>
        </w:rPr>
      </w:pPr>
      <w:bookmarkStart w:id="3" w:name="_Toc205397499"/>
      <w:r>
        <w:rPr>
          <w:rFonts w:ascii="Arial Narrow" w:hAnsi="Arial Narrow" w:cs="Arial Narrow"/>
          <w:b/>
          <w:color w:val="000000"/>
          <w:lang w:val="es-ES_tradnl"/>
        </w:rPr>
        <w:t xml:space="preserve">ANEXO D. CARTA MANIFIESTO DE PARTICIPAR EN EL CONCURSO Y ACEPTAR LAS BASES DEL CONCURSO Y LAS </w:t>
      </w:r>
      <w:r w:rsidRPr="00DB4B82">
        <w:rPr>
          <w:rFonts w:ascii="Arial Narrow" w:hAnsi="Arial Narrow" w:cs="Arial Narrow"/>
          <w:b/>
          <w:color w:val="000000"/>
          <w:lang w:val="es-ES_tradnl"/>
        </w:rPr>
        <w:t>PRECISIONES</w:t>
      </w:r>
      <w:r>
        <w:rPr>
          <w:rFonts w:ascii="Arial Narrow" w:hAnsi="Arial Narrow" w:cs="Arial Narrow"/>
          <w:b/>
          <w:color w:val="000000"/>
          <w:lang w:val="es-ES_tradnl"/>
        </w:rPr>
        <w:t xml:space="preserve">  REALIZADAS EN LA JUNTA DE ACLARACIONES</w:t>
      </w:r>
      <w:bookmarkEnd w:id="3"/>
    </w:p>
    <w:p w:rsidR="005F5AC3" w:rsidRDefault="005F5AC3" w:rsidP="005F5AC3">
      <w:pPr>
        <w:spacing w:after="0" w:line="276" w:lineRule="auto"/>
        <w:rPr>
          <w:rFonts w:ascii="Arial Narrow" w:hAnsi="Arial Narrow" w:cs="Arial Narrow"/>
          <w:b/>
          <w:color w:val="000000"/>
          <w:lang w:val="es-ES_tradnl"/>
        </w:rPr>
      </w:pPr>
    </w:p>
    <w:p w:rsidR="005F5AC3" w:rsidRDefault="005F5AC3" w:rsidP="005F5AC3">
      <w:pPr>
        <w:spacing w:after="0" w:line="276" w:lineRule="auto"/>
        <w:jc w:val="right"/>
        <w:rPr>
          <w:rFonts w:ascii="Arial Narrow" w:hAnsi="Arial Narrow" w:cs="Arial Narrow"/>
          <w:b/>
          <w:sz w:val="20"/>
          <w:szCs w:val="20"/>
          <w:lang w:val="es-ES_tradnl"/>
        </w:rPr>
      </w:pPr>
      <w:r>
        <w:rPr>
          <w:rFonts w:ascii="Arial Narrow" w:hAnsi="Arial Narrow" w:cs="Arial Narrow"/>
          <w:sz w:val="20"/>
          <w:szCs w:val="20"/>
        </w:rPr>
        <w:t>Miahuatlán de Porfirio Díaz, Oaxaca a  21 de agosto de 2025</w:t>
      </w:r>
      <w:r>
        <w:rPr>
          <w:rFonts w:ascii="Arial Narrow" w:hAnsi="Arial Narrow" w:cs="Arial Narrow"/>
          <w:sz w:val="20"/>
          <w:szCs w:val="20"/>
        </w:rPr>
        <w:tab/>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L.C.E. RAFAEL VILLAGOMEZ MACIAS</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VICE-RECTOR DE ADMINISTRACIÓN</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UNIVERSIDAD DE LA SIERRA SUR</w:t>
      </w:r>
    </w:p>
    <w:p w:rsidR="005F5AC3" w:rsidRDefault="005F5AC3" w:rsidP="005F5AC3">
      <w:pPr>
        <w:spacing w:after="0" w:line="276" w:lineRule="auto"/>
        <w:jc w:val="both"/>
        <w:rPr>
          <w:rFonts w:ascii="Arial Narrow" w:hAnsi="Arial Narrow" w:cs="Arial Narrow"/>
          <w:sz w:val="20"/>
          <w:szCs w:val="20"/>
          <w:lang w:val="es-ES_tradnl"/>
        </w:rPr>
      </w:pPr>
      <w:r>
        <w:rPr>
          <w:rFonts w:ascii="Arial Narrow" w:hAnsi="Arial Narrow" w:cs="Arial Narrow"/>
          <w:b/>
          <w:sz w:val="20"/>
          <w:szCs w:val="20"/>
          <w:lang w:val="es-ES_tradnl"/>
        </w:rPr>
        <w:t>PRESENTE</w:t>
      </w:r>
      <w:r>
        <w:rPr>
          <w:rFonts w:ascii="Arial Narrow" w:hAnsi="Arial Narrow" w:cs="Arial Narrow"/>
          <w:sz w:val="20"/>
          <w:szCs w:val="20"/>
          <w:lang w:val="es-ES_tradnl"/>
        </w:rPr>
        <w:t>:</w:t>
      </w:r>
    </w:p>
    <w:p w:rsidR="005F5AC3" w:rsidRDefault="005F5AC3" w:rsidP="005F5AC3">
      <w:pPr>
        <w:spacing w:after="0" w:line="276" w:lineRule="auto"/>
        <w:jc w:val="both"/>
        <w:rPr>
          <w:rFonts w:ascii="Arial Narrow" w:hAnsi="Arial Narrow" w:cs="Arial Narrow"/>
          <w:sz w:val="20"/>
          <w:szCs w:val="20"/>
          <w:lang w:val="es-ES_tradnl"/>
        </w:rPr>
      </w:pP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El suscrito representante legal del concursante denominado (Nombre o Denominación / Razón Social) ____________________________________, manifiesto mi interés en participar en el CONCURSO No. PRESER.CAFE/UNSIS-01/2025 relativo a la PRESTACIÓN DEL SERVICIO DE CAFETERÍA 1– UNSIS, aceptando los términos y condiciones establecidas en las Bases de este concurso y las aclaraciones realizadas en la Junta de aclaraciones, y en consecuencia, presentar mi propuesta técnica y económica, sujetándome estrictamente a lo establecido en las leyes que corresponda y demás normatividad aplicable.</w:t>
      </w: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r w:rsidRPr="008144A6">
        <w:rPr>
          <w:rFonts w:ascii="Arial Narrow" w:hAnsi="Arial Narrow" w:cs="Arial Narrow"/>
          <w:sz w:val="20"/>
          <w:szCs w:val="20"/>
        </w:rPr>
        <w:t>Para lo cual, bajo protesta de decir verdad, propor</w:t>
      </w:r>
      <w:r>
        <w:rPr>
          <w:rFonts w:ascii="Arial Narrow" w:hAnsi="Arial Narrow" w:cs="Arial Narrow"/>
          <w:sz w:val="20"/>
          <w:szCs w:val="20"/>
        </w:rPr>
        <w:t>ciono la siguiente información (rellenar solo los campos que sean aplicables):</w:t>
      </w:r>
    </w:p>
    <w:p w:rsidR="005F5AC3" w:rsidRPr="008144A6" w:rsidRDefault="005F5AC3" w:rsidP="005F5AC3">
      <w:pPr>
        <w:spacing w:after="0" w:line="276" w:lineRule="auto"/>
        <w:jc w:val="both"/>
        <w:rPr>
          <w:rFonts w:ascii="Arial Narrow" w:hAnsi="Arial Narrow" w:cs="Arial Narrow"/>
          <w:sz w:val="20"/>
          <w:szCs w:val="20"/>
        </w:rPr>
      </w:pPr>
    </w:p>
    <w:p w:rsidR="005F5AC3" w:rsidRPr="008144A6" w:rsidRDefault="005F5AC3" w:rsidP="005F5AC3">
      <w:pPr>
        <w:spacing w:after="0" w:line="276" w:lineRule="auto"/>
        <w:jc w:val="both"/>
        <w:rPr>
          <w:rFonts w:ascii="Arial Narrow" w:hAnsi="Arial Narrow" w:cs="Arial Narrow"/>
          <w:sz w:val="20"/>
          <w:szCs w:val="20"/>
        </w:rPr>
      </w:pPr>
      <w:r w:rsidRPr="008144A6">
        <w:rPr>
          <w:rFonts w:ascii="Arial Narrow" w:hAnsi="Arial Narrow" w:cs="Arial Narrow"/>
          <w:sz w:val="20"/>
          <w:szCs w:val="20"/>
        </w:rPr>
        <w:t>Datos Generales del interesado:</w:t>
      </w:r>
    </w:p>
    <w:p w:rsidR="005F5AC3" w:rsidRDefault="005F5AC3" w:rsidP="005F5AC3">
      <w:pPr>
        <w:spacing w:after="0" w:line="276" w:lineRule="auto"/>
        <w:jc w:val="both"/>
        <w:rPr>
          <w:rFonts w:ascii="Arial Narrow" w:hAnsi="Arial Narrow" w:cs="Arial Narrow"/>
          <w:sz w:val="20"/>
          <w:szCs w:val="20"/>
        </w:rPr>
      </w:pPr>
    </w:p>
    <w:p w:rsidR="005F5AC3" w:rsidRPr="008144A6" w:rsidRDefault="005F5AC3" w:rsidP="005F5AC3">
      <w:pPr>
        <w:spacing w:after="0" w:line="276" w:lineRule="auto"/>
        <w:jc w:val="both"/>
        <w:rPr>
          <w:rFonts w:ascii="Arial Narrow" w:hAnsi="Arial Narrow" w:cs="Arial Narrow"/>
          <w:sz w:val="20"/>
          <w:szCs w:val="20"/>
        </w:rPr>
      </w:pPr>
      <w:r w:rsidRPr="008144A6">
        <w:rPr>
          <w:rFonts w:ascii="Arial Narrow" w:hAnsi="Arial Narrow" w:cs="Arial Narrow"/>
          <w:sz w:val="20"/>
          <w:szCs w:val="20"/>
        </w:rPr>
        <w:t>Tratándose de Personas Físicas:</w:t>
      </w:r>
    </w:p>
    <w:p w:rsidR="005F5AC3" w:rsidRPr="008144A6" w:rsidRDefault="005F5AC3" w:rsidP="005F5AC3">
      <w:pPr>
        <w:spacing w:after="0" w:line="276" w:lineRule="auto"/>
        <w:jc w:val="both"/>
        <w:rPr>
          <w:rFonts w:ascii="Arial Narrow" w:hAnsi="Arial Narrow" w:cs="Arial Narrow"/>
          <w:sz w:val="20"/>
          <w:szCs w:val="20"/>
        </w:rPr>
      </w:pPr>
      <w:r w:rsidRPr="008144A6">
        <w:rPr>
          <w:rFonts w:ascii="Arial Narrow" w:hAnsi="Arial Narrow" w:cs="Arial Narrow"/>
          <w:sz w:val="20"/>
          <w:szCs w:val="20"/>
        </w:rPr>
        <w:t>Nombre:</w:t>
      </w:r>
      <w:r w:rsidRPr="00322481">
        <w:rPr>
          <w:rFonts w:ascii="Arial Narrow" w:hAnsi="Arial Narrow" w:cs="Arial Narrow"/>
          <w:sz w:val="20"/>
          <w:szCs w:val="20"/>
        </w:rPr>
        <w:t xml:space="preserve"> </w:t>
      </w:r>
      <w:r>
        <w:rPr>
          <w:rFonts w:ascii="Arial Narrow" w:hAnsi="Arial Narrow" w:cs="Arial Narrow"/>
          <w:sz w:val="20"/>
          <w:szCs w:val="20"/>
        </w:rPr>
        <w:t>______________________________________________________________________________________</w:t>
      </w:r>
    </w:p>
    <w:p w:rsidR="005F5AC3" w:rsidRPr="008144A6" w:rsidRDefault="005F5AC3" w:rsidP="005F5AC3">
      <w:pPr>
        <w:spacing w:after="0" w:line="276" w:lineRule="auto"/>
        <w:jc w:val="both"/>
        <w:rPr>
          <w:rFonts w:ascii="Arial Narrow" w:hAnsi="Arial Narrow" w:cs="Arial Narrow"/>
          <w:sz w:val="20"/>
          <w:szCs w:val="20"/>
        </w:rPr>
      </w:pPr>
      <w:r w:rsidRPr="008144A6">
        <w:rPr>
          <w:rFonts w:ascii="Arial Narrow" w:hAnsi="Arial Narrow" w:cs="Arial Narrow"/>
          <w:sz w:val="20"/>
          <w:szCs w:val="20"/>
        </w:rPr>
        <w:t>Registro Federal de Contribuyentes:</w:t>
      </w:r>
      <w:r>
        <w:rPr>
          <w:rFonts w:ascii="Arial Narrow" w:hAnsi="Arial Narrow" w:cs="Arial Narrow"/>
          <w:sz w:val="20"/>
          <w:szCs w:val="20"/>
        </w:rPr>
        <w:t xml:space="preserve"> ________________________________________________________________</w:t>
      </w:r>
    </w:p>
    <w:p w:rsidR="005F5AC3" w:rsidRPr="008144A6" w:rsidRDefault="005F5AC3" w:rsidP="005F5AC3">
      <w:pPr>
        <w:spacing w:after="0" w:line="276" w:lineRule="auto"/>
        <w:jc w:val="both"/>
        <w:rPr>
          <w:rFonts w:ascii="Arial Narrow" w:hAnsi="Arial Narrow" w:cs="Arial Narrow"/>
          <w:sz w:val="20"/>
          <w:szCs w:val="20"/>
        </w:rPr>
      </w:pPr>
      <w:r w:rsidRPr="008144A6">
        <w:rPr>
          <w:rFonts w:ascii="Arial Narrow" w:hAnsi="Arial Narrow" w:cs="Arial Narrow"/>
          <w:sz w:val="20"/>
          <w:szCs w:val="20"/>
        </w:rPr>
        <w:t>Descripción del giro del contribuyente:</w:t>
      </w:r>
      <w:r>
        <w:rPr>
          <w:rFonts w:ascii="Arial Narrow" w:hAnsi="Arial Narrow" w:cs="Arial Narrow"/>
          <w:sz w:val="20"/>
          <w:szCs w:val="20"/>
        </w:rPr>
        <w:t xml:space="preserve"> ______________________________________________________________</w:t>
      </w:r>
    </w:p>
    <w:p w:rsidR="005F5AC3" w:rsidRDefault="005F5AC3" w:rsidP="005F5AC3">
      <w:pPr>
        <w:spacing w:after="0" w:line="276" w:lineRule="auto"/>
        <w:jc w:val="both"/>
        <w:rPr>
          <w:rFonts w:ascii="Arial Narrow" w:hAnsi="Arial Narrow" w:cs="Arial Narrow"/>
          <w:sz w:val="20"/>
          <w:szCs w:val="20"/>
        </w:rPr>
      </w:pPr>
      <w:r w:rsidRPr="008144A6">
        <w:rPr>
          <w:rFonts w:ascii="Arial Narrow" w:hAnsi="Arial Narrow" w:cs="Arial Narrow"/>
          <w:sz w:val="20"/>
          <w:szCs w:val="20"/>
        </w:rPr>
        <w:t>Domicilio: (Calle, número, colonia, municipio, código postal y estado):</w:t>
      </w:r>
      <w:r>
        <w:rPr>
          <w:rFonts w:ascii="Arial Narrow" w:hAnsi="Arial Narrow" w:cs="Arial Narrow"/>
          <w:sz w:val="20"/>
          <w:szCs w:val="20"/>
        </w:rPr>
        <w:t xml:space="preserve"> _____________________________________</w:t>
      </w:r>
    </w:p>
    <w:p w:rsidR="005F5AC3" w:rsidRPr="008144A6"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_____________________________________________________________________________________________</w:t>
      </w:r>
    </w:p>
    <w:p w:rsidR="005F5AC3" w:rsidRPr="008144A6" w:rsidRDefault="005F5AC3" w:rsidP="005F5AC3">
      <w:pPr>
        <w:spacing w:after="0" w:line="276" w:lineRule="auto"/>
        <w:jc w:val="both"/>
        <w:rPr>
          <w:rFonts w:ascii="Arial Narrow" w:hAnsi="Arial Narrow" w:cs="Arial Narrow"/>
          <w:sz w:val="20"/>
          <w:szCs w:val="20"/>
        </w:rPr>
      </w:pPr>
      <w:r w:rsidRPr="008144A6">
        <w:rPr>
          <w:rFonts w:ascii="Arial Narrow" w:hAnsi="Arial Narrow" w:cs="Arial Narrow"/>
          <w:sz w:val="20"/>
          <w:szCs w:val="20"/>
        </w:rPr>
        <w:t>Teléfonos:</w:t>
      </w:r>
      <w:r>
        <w:rPr>
          <w:rFonts w:ascii="Arial Narrow" w:hAnsi="Arial Narrow" w:cs="Arial Narrow"/>
          <w:sz w:val="20"/>
          <w:szCs w:val="20"/>
        </w:rPr>
        <w:t xml:space="preserve"> ____________________________________________________________________________________</w:t>
      </w:r>
    </w:p>
    <w:p w:rsidR="005F5AC3" w:rsidRPr="008144A6" w:rsidRDefault="005F5AC3" w:rsidP="005F5AC3">
      <w:pPr>
        <w:spacing w:after="0" w:line="276" w:lineRule="auto"/>
        <w:jc w:val="both"/>
        <w:rPr>
          <w:rFonts w:ascii="Arial Narrow" w:hAnsi="Arial Narrow" w:cs="Arial Narrow"/>
          <w:sz w:val="20"/>
          <w:szCs w:val="20"/>
        </w:rPr>
      </w:pPr>
      <w:r w:rsidRPr="008144A6">
        <w:rPr>
          <w:rFonts w:ascii="Arial Narrow" w:hAnsi="Arial Narrow" w:cs="Arial Narrow"/>
          <w:sz w:val="20"/>
          <w:szCs w:val="20"/>
        </w:rPr>
        <w:t>Correo electrónico:</w:t>
      </w:r>
      <w:r>
        <w:rPr>
          <w:rFonts w:ascii="Arial Narrow" w:hAnsi="Arial Narrow" w:cs="Arial Narrow"/>
          <w:sz w:val="20"/>
          <w:szCs w:val="20"/>
        </w:rPr>
        <w:t xml:space="preserve"> ______________________________________________________________________________</w:t>
      </w:r>
    </w:p>
    <w:p w:rsidR="005F5AC3" w:rsidRPr="008144A6" w:rsidRDefault="005F5AC3" w:rsidP="005F5AC3">
      <w:pPr>
        <w:spacing w:after="0" w:line="276" w:lineRule="auto"/>
        <w:jc w:val="both"/>
        <w:rPr>
          <w:rFonts w:ascii="Arial Narrow" w:hAnsi="Arial Narrow" w:cs="Arial Narrow"/>
          <w:sz w:val="20"/>
          <w:szCs w:val="20"/>
        </w:rPr>
      </w:pPr>
    </w:p>
    <w:p w:rsidR="005F5AC3" w:rsidRPr="008144A6" w:rsidRDefault="005F5AC3" w:rsidP="005F5AC3">
      <w:pPr>
        <w:spacing w:after="0" w:line="276" w:lineRule="auto"/>
        <w:jc w:val="both"/>
        <w:rPr>
          <w:rFonts w:ascii="Arial Narrow" w:hAnsi="Arial Narrow" w:cs="Arial Narrow"/>
          <w:sz w:val="20"/>
          <w:szCs w:val="20"/>
        </w:rPr>
      </w:pPr>
      <w:r w:rsidRPr="008144A6">
        <w:rPr>
          <w:rFonts w:ascii="Arial Narrow" w:hAnsi="Arial Narrow" w:cs="Arial Narrow"/>
          <w:sz w:val="20"/>
          <w:szCs w:val="20"/>
        </w:rPr>
        <w:t>Tratándose de Personas Morales</w:t>
      </w:r>
      <w:r>
        <w:rPr>
          <w:rFonts w:ascii="Arial Narrow" w:hAnsi="Arial Narrow" w:cs="Arial Narrow"/>
          <w:sz w:val="20"/>
          <w:szCs w:val="20"/>
        </w:rPr>
        <w:t xml:space="preserve"> </w:t>
      </w:r>
      <w:r w:rsidRPr="008144A6">
        <w:rPr>
          <w:rFonts w:ascii="Arial Narrow" w:hAnsi="Arial Narrow" w:cs="Arial Narrow"/>
          <w:sz w:val="20"/>
          <w:szCs w:val="20"/>
        </w:rPr>
        <w:t>:</w:t>
      </w:r>
    </w:p>
    <w:p w:rsidR="005F5AC3" w:rsidRPr="008144A6" w:rsidRDefault="005F5AC3" w:rsidP="005F5AC3">
      <w:pPr>
        <w:spacing w:after="0" w:line="276" w:lineRule="auto"/>
        <w:jc w:val="both"/>
        <w:rPr>
          <w:rFonts w:ascii="Arial Narrow" w:hAnsi="Arial Narrow" w:cs="Arial Narrow"/>
          <w:sz w:val="20"/>
          <w:szCs w:val="20"/>
        </w:rPr>
      </w:pPr>
      <w:r w:rsidRPr="008144A6">
        <w:rPr>
          <w:rFonts w:ascii="Arial Narrow" w:hAnsi="Arial Narrow" w:cs="Arial Narrow"/>
          <w:sz w:val="20"/>
          <w:szCs w:val="20"/>
        </w:rPr>
        <w:t>Denominación social / Razón social:</w:t>
      </w:r>
      <w:r>
        <w:rPr>
          <w:rFonts w:ascii="Arial Narrow" w:hAnsi="Arial Narrow" w:cs="Arial Narrow"/>
          <w:sz w:val="20"/>
          <w:szCs w:val="20"/>
        </w:rPr>
        <w:t xml:space="preserve"> ________________________________________________________________</w:t>
      </w:r>
    </w:p>
    <w:p w:rsidR="005F5AC3" w:rsidRPr="008144A6" w:rsidRDefault="005F5AC3" w:rsidP="005F5AC3">
      <w:pPr>
        <w:spacing w:after="0" w:line="276" w:lineRule="auto"/>
        <w:jc w:val="both"/>
        <w:rPr>
          <w:rFonts w:ascii="Arial Narrow" w:hAnsi="Arial Narrow" w:cs="Arial Narrow"/>
          <w:sz w:val="20"/>
          <w:szCs w:val="20"/>
        </w:rPr>
      </w:pPr>
      <w:r w:rsidRPr="008144A6">
        <w:rPr>
          <w:rFonts w:ascii="Arial Narrow" w:hAnsi="Arial Narrow" w:cs="Arial Narrow"/>
          <w:sz w:val="20"/>
          <w:szCs w:val="20"/>
        </w:rPr>
        <w:t>Registro Federal de Contribuyentes:</w:t>
      </w:r>
      <w:r>
        <w:rPr>
          <w:rFonts w:ascii="Arial Narrow" w:hAnsi="Arial Narrow" w:cs="Arial Narrow"/>
          <w:sz w:val="20"/>
          <w:szCs w:val="20"/>
        </w:rPr>
        <w:t xml:space="preserve"> ________________________________________________________________</w:t>
      </w:r>
    </w:p>
    <w:p w:rsidR="005F5AC3" w:rsidRDefault="005F5AC3" w:rsidP="005F5AC3">
      <w:pPr>
        <w:spacing w:after="0" w:line="276" w:lineRule="auto"/>
        <w:jc w:val="both"/>
        <w:rPr>
          <w:rFonts w:ascii="Arial Narrow" w:hAnsi="Arial Narrow" w:cs="Arial Narrow"/>
          <w:sz w:val="20"/>
          <w:szCs w:val="20"/>
        </w:rPr>
      </w:pPr>
      <w:r w:rsidRPr="008144A6">
        <w:rPr>
          <w:rFonts w:ascii="Arial Narrow" w:hAnsi="Arial Narrow" w:cs="Arial Narrow"/>
          <w:sz w:val="20"/>
          <w:szCs w:val="20"/>
        </w:rPr>
        <w:t>Domicilio: (Calle, número, colonia, municipio, código postal y estado):</w:t>
      </w:r>
      <w:r>
        <w:rPr>
          <w:rFonts w:ascii="Arial Narrow" w:hAnsi="Arial Narrow" w:cs="Arial Narrow"/>
          <w:sz w:val="20"/>
          <w:szCs w:val="20"/>
        </w:rPr>
        <w:t xml:space="preserve"> _____________________________________</w:t>
      </w:r>
    </w:p>
    <w:p w:rsidR="005F5AC3" w:rsidRPr="008144A6"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_____________________________________________________________________________________________</w:t>
      </w:r>
    </w:p>
    <w:p w:rsidR="005F5AC3" w:rsidRPr="008144A6" w:rsidRDefault="005F5AC3" w:rsidP="005F5AC3">
      <w:pPr>
        <w:spacing w:after="0" w:line="276" w:lineRule="auto"/>
        <w:jc w:val="both"/>
        <w:rPr>
          <w:rFonts w:ascii="Arial Narrow" w:hAnsi="Arial Narrow" w:cs="Arial Narrow"/>
          <w:sz w:val="20"/>
          <w:szCs w:val="20"/>
        </w:rPr>
      </w:pPr>
      <w:r w:rsidRPr="008144A6">
        <w:rPr>
          <w:rFonts w:ascii="Arial Narrow" w:hAnsi="Arial Narrow" w:cs="Arial Narrow"/>
          <w:sz w:val="20"/>
          <w:szCs w:val="20"/>
        </w:rPr>
        <w:t>Teléfonos:</w:t>
      </w:r>
      <w:r>
        <w:rPr>
          <w:rFonts w:ascii="Arial Narrow" w:hAnsi="Arial Narrow" w:cs="Arial Narrow"/>
          <w:sz w:val="20"/>
          <w:szCs w:val="20"/>
        </w:rPr>
        <w:t xml:space="preserve"> ____________________________________________________________________________________</w:t>
      </w:r>
    </w:p>
    <w:p w:rsidR="005F5AC3" w:rsidRPr="008144A6" w:rsidRDefault="005F5AC3" w:rsidP="005F5AC3">
      <w:pPr>
        <w:spacing w:after="0" w:line="276" w:lineRule="auto"/>
        <w:jc w:val="both"/>
        <w:rPr>
          <w:rFonts w:ascii="Arial Narrow" w:hAnsi="Arial Narrow" w:cs="Arial Narrow"/>
          <w:sz w:val="20"/>
          <w:szCs w:val="20"/>
        </w:rPr>
      </w:pPr>
      <w:r w:rsidRPr="008144A6">
        <w:rPr>
          <w:rFonts w:ascii="Arial Narrow" w:hAnsi="Arial Narrow" w:cs="Arial Narrow"/>
          <w:sz w:val="20"/>
          <w:szCs w:val="20"/>
        </w:rPr>
        <w:t>Correo electrónico:</w:t>
      </w:r>
      <w:r>
        <w:rPr>
          <w:rFonts w:ascii="Arial Narrow" w:hAnsi="Arial Narrow" w:cs="Arial Narrow"/>
          <w:sz w:val="20"/>
          <w:szCs w:val="20"/>
        </w:rPr>
        <w:t xml:space="preserve"> ______________________________________________________________________________</w:t>
      </w:r>
    </w:p>
    <w:p w:rsidR="005F5AC3" w:rsidRPr="008144A6" w:rsidRDefault="005F5AC3" w:rsidP="005F5AC3">
      <w:pPr>
        <w:spacing w:after="0" w:line="276" w:lineRule="auto"/>
        <w:jc w:val="both"/>
        <w:rPr>
          <w:rFonts w:ascii="Arial Narrow" w:hAnsi="Arial Narrow" w:cs="Arial Narrow"/>
          <w:sz w:val="20"/>
          <w:szCs w:val="20"/>
        </w:rPr>
      </w:pPr>
      <w:r w:rsidRPr="008144A6">
        <w:rPr>
          <w:rFonts w:ascii="Arial Narrow" w:hAnsi="Arial Narrow" w:cs="Arial Narrow"/>
          <w:sz w:val="20"/>
          <w:szCs w:val="20"/>
        </w:rPr>
        <w:t>Descripción del objeto social:</w:t>
      </w:r>
      <w:r>
        <w:rPr>
          <w:rFonts w:ascii="Arial Narrow" w:hAnsi="Arial Narrow" w:cs="Arial Narrow"/>
          <w:sz w:val="20"/>
          <w:szCs w:val="20"/>
        </w:rPr>
        <w:t xml:space="preserve"> _____________________________________________________________________</w:t>
      </w:r>
    </w:p>
    <w:p w:rsidR="005F5AC3" w:rsidRDefault="005F5AC3" w:rsidP="005F5AC3">
      <w:pPr>
        <w:spacing w:after="0" w:line="276" w:lineRule="auto"/>
        <w:jc w:val="both"/>
        <w:rPr>
          <w:rFonts w:ascii="Arial Narrow" w:hAnsi="Arial Narrow" w:cs="Arial Narrow"/>
          <w:sz w:val="20"/>
          <w:szCs w:val="20"/>
        </w:rPr>
      </w:pPr>
      <w:r w:rsidRPr="008144A6">
        <w:rPr>
          <w:rFonts w:ascii="Arial Narrow" w:hAnsi="Arial Narrow" w:cs="Arial Narrow"/>
          <w:sz w:val="20"/>
          <w:szCs w:val="20"/>
        </w:rPr>
        <w:t>Acta Constitutiva: (No. de escritura pública, fecha, nombre y número de notario público):</w:t>
      </w:r>
      <w:r>
        <w:rPr>
          <w:rFonts w:ascii="Arial Narrow" w:hAnsi="Arial Narrow" w:cs="Arial Narrow"/>
          <w:sz w:val="20"/>
          <w:szCs w:val="20"/>
        </w:rPr>
        <w:t xml:space="preserve"> ______________________</w:t>
      </w:r>
    </w:p>
    <w:p w:rsidR="005F5AC3" w:rsidRPr="008144A6"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_____________________________________________________________________________________________</w:t>
      </w:r>
    </w:p>
    <w:p w:rsidR="005F5AC3" w:rsidRPr="008144A6" w:rsidRDefault="005F5AC3" w:rsidP="005F5AC3">
      <w:pPr>
        <w:spacing w:after="0" w:line="276" w:lineRule="auto"/>
        <w:jc w:val="both"/>
        <w:rPr>
          <w:rFonts w:ascii="Arial Narrow" w:hAnsi="Arial Narrow" w:cs="Arial Narrow"/>
          <w:sz w:val="20"/>
          <w:szCs w:val="20"/>
        </w:rPr>
      </w:pPr>
      <w:r w:rsidRPr="008144A6">
        <w:rPr>
          <w:rFonts w:ascii="Arial Narrow" w:hAnsi="Arial Narrow" w:cs="Arial Narrow"/>
          <w:sz w:val="20"/>
          <w:szCs w:val="20"/>
        </w:rPr>
        <w:t>Nombre de su representante legal:</w:t>
      </w:r>
      <w:r>
        <w:rPr>
          <w:rFonts w:ascii="Arial Narrow" w:hAnsi="Arial Narrow" w:cs="Arial Narrow"/>
          <w:sz w:val="20"/>
          <w:szCs w:val="20"/>
        </w:rPr>
        <w:t xml:space="preserve"> _________________________________________________________________</w:t>
      </w:r>
    </w:p>
    <w:p w:rsidR="005F5AC3" w:rsidRDefault="005F5AC3" w:rsidP="005F5AC3">
      <w:pPr>
        <w:spacing w:after="0" w:line="276" w:lineRule="auto"/>
        <w:jc w:val="both"/>
        <w:rPr>
          <w:rFonts w:ascii="Arial Narrow" w:hAnsi="Arial Narrow" w:cs="Arial Narrow"/>
          <w:sz w:val="20"/>
          <w:szCs w:val="20"/>
        </w:rPr>
      </w:pPr>
      <w:r w:rsidRPr="008144A6">
        <w:rPr>
          <w:rFonts w:ascii="Arial Narrow" w:hAnsi="Arial Narrow" w:cs="Arial Narrow"/>
          <w:sz w:val="20"/>
          <w:szCs w:val="20"/>
        </w:rPr>
        <w:t>Poder del representante legal: (No. de escritura pública, fecha, nombre y número de notario público)</w:t>
      </w:r>
      <w:r>
        <w:rPr>
          <w:rFonts w:ascii="Arial Narrow" w:hAnsi="Arial Narrow" w:cs="Arial Narrow"/>
          <w:sz w:val="20"/>
          <w:szCs w:val="20"/>
        </w:rPr>
        <w:t>: ____________</w:t>
      </w:r>
    </w:p>
    <w:p w:rsidR="005F5AC3" w:rsidRPr="008144A6"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_____________________________________________________________________________________________</w:t>
      </w: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center"/>
        <w:rPr>
          <w:rFonts w:ascii="Arial Narrow" w:hAnsi="Arial Narrow" w:cs="Arial Narrow"/>
          <w:sz w:val="20"/>
          <w:szCs w:val="20"/>
        </w:rPr>
      </w:pPr>
      <w:r>
        <w:rPr>
          <w:rFonts w:ascii="Arial Narrow" w:hAnsi="Arial Narrow" w:cs="Arial Narrow"/>
          <w:sz w:val="20"/>
          <w:szCs w:val="20"/>
        </w:rPr>
        <w:t>Respetuosamente</w:t>
      </w:r>
    </w:p>
    <w:p w:rsidR="005F5AC3" w:rsidRDefault="005F5AC3" w:rsidP="005F5AC3">
      <w:pPr>
        <w:spacing w:after="0" w:line="276" w:lineRule="auto"/>
        <w:jc w:val="center"/>
        <w:rPr>
          <w:rFonts w:ascii="Arial Narrow" w:hAnsi="Arial Narrow" w:cs="Arial Narrow"/>
          <w:sz w:val="20"/>
          <w:szCs w:val="20"/>
        </w:rPr>
      </w:pPr>
    </w:p>
    <w:p w:rsidR="005F5AC3" w:rsidRDefault="005F5AC3" w:rsidP="005F5AC3">
      <w:pPr>
        <w:spacing w:after="0" w:line="276" w:lineRule="auto"/>
        <w:jc w:val="center"/>
        <w:rPr>
          <w:rFonts w:ascii="Arial Narrow" w:hAnsi="Arial Narrow" w:cs="Arial Narrow"/>
          <w:b/>
          <w:sz w:val="32"/>
          <w:szCs w:val="32"/>
          <w:u w:val="single"/>
          <w:lang w:val="es-ES_tradnl"/>
        </w:rPr>
      </w:pPr>
      <w:r>
        <w:rPr>
          <w:rFonts w:ascii="Arial Narrow" w:hAnsi="Arial Narrow" w:cs="Arial Narrow"/>
          <w:sz w:val="20"/>
          <w:szCs w:val="20"/>
          <w:u w:val="single"/>
        </w:rPr>
        <w:t>(Nombre, firma del concursante o representante legal y sello)</w:t>
      </w:r>
    </w:p>
    <w:p w:rsidR="005F5AC3" w:rsidRDefault="005F5AC3" w:rsidP="005F5AC3">
      <w:pPr>
        <w:pStyle w:val="Ttulo2"/>
        <w:spacing w:before="0" w:line="276" w:lineRule="auto"/>
        <w:ind w:left="360" w:hanging="360"/>
        <w:jc w:val="center"/>
        <w:rPr>
          <w:rFonts w:ascii="Arial Narrow" w:hAnsi="Arial Narrow" w:cs="Arial Narrow"/>
          <w:b/>
          <w:color w:val="000000"/>
          <w:lang w:val="es-ES_tradnl"/>
        </w:rPr>
      </w:pPr>
      <w:bookmarkStart w:id="4" w:name="_Toc205397500"/>
      <w:r>
        <w:rPr>
          <w:rFonts w:ascii="Arial Narrow" w:hAnsi="Arial Narrow" w:cs="Arial Narrow"/>
          <w:b/>
          <w:color w:val="000000"/>
          <w:lang w:val="es-ES_tradnl"/>
        </w:rPr>
        <w:t>ANEXO E. FORMATO DE ACREDITACIÓN DE LA PERSONALIDAD</w:t>
      </w:r>
      <w:bookmarkEnd w:id="4"/>
    </w:p>
    <w:p w:rsidR="005F5AC3" w:rsidRDefault="005F5AC3" w:rsidP="005F5AC3">
      <w:pPr>
        <w:spacing w:after="0" w:line="276" w:lineRule="auto"/>
        <w:rPr>
          <w:rFonts w:ascii="Arial Narrow" w:hAnsi="Arial Narrow" w:cs="Arial Narrow"/>
          <w:b/>
          <w:color w:val="000000"/>
          <w:lang w:val="es-ES_tradnl"/>
        </w:rPr>
      </w:pPr>
    </w:p>
    <w:p w:rsidR="005F5AC3" w:rsidRDefault="005F5AC3" w:rsidP="005F5AC3">
      <w:pPr>
        <w:spacing w:after="0" w:line="276" w:lineRule="auto"/>
        <w:rPr>
          <w:rFonts w:ascii="Arial Narrow" w:hAnsi="Arial Narrow" w:cs="Arial Narrow"/>
          <w:b/>
          <w:color w:val="000000"/>
          <w:lang w:val="es-ES_tradnl"/>
        </w:rPr>
      </w:pPr>
    </w:p>
    <w:p w:rsidR="005F5AC3" w:rsidRDefault="005F5AC3" w:rsidP="005F5AC3">
      <w:pPr>
        <w:spacing w:after="0" w:line="276" w:lineRule="auto"/>
        <w:jc w:val="right"/>
        <w:rPr>
          <w:rFonts w:ascii="Arial Narrow" w:hAnsi="Arial Narrow" w:cs="Arial Narrow"/>
          <w:b/>
          <w:sz w:val="20"/>
          <w:szCs w:val="20"/>
          <w:lang w:val="es-ES_tradnl"/>
        </w:rPr>
      </w:pPr>
      <w:r>
        <w:rPr>
          <w:rFonts w:ascii="Arial Narrow" w:hAnsi="Arial Narrow" w:cs="Arial Narrow"/>
          <w:sz w:val="20"/>
          <w:szCs w:val="20"/>
        </w:rPr>
        <w:t>Miahuatlán de Porfirio Díaz, Oaxaca a  21 de agosto de 2025</w:t>
      </w:r>
      <w:r>
        <w:rPr>
          <w:rFonts w:ascii="Arial Narrow" w:hAnsi="Arial Narrow" w:cs="Arial Narrow"/>
          <w:sz w:val="20"/>
          <w:szCs w:val="20"/>
        </w:rPr>
        <w:tab/>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L.C.E. RAFAEL VILLAGOMEZ MACIAS</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VICE-RECTOR DE ADMINISTRACIÓN</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UNIVERSIDAD DE LA SIERRA SUR</w:t>
      </w:r>
    </w:p>
    <w:p w:rsidR="005F5AC3" w:rsidRDefault="005F5AC3" w:rsidP="005F5AC3">
      <w:pPr>
        <w:spacing w:after="0" w:line="276" w:lineRule="auto"/>
        <w:jc w:val="both"/>
        <w:rPr>
          <w:rFonts w:ascii="Arial Narrow" w:hAnsi="Arial Narrow" w:cs="Arial Narrow"/>
          <w:b/>
          <w:sz w:val="20"/>
          <w:szCs w:val="20"/>
          <w:lang w:val="es-ES_tradnl"/>
        </w:rPr>
      </w:pPr>
      <w:r>
        <w:rPr>
          <w:rFonts w:ascii="Arial Narrow" w:hAnsi="Arial Narrow" w:cs="Arial Narrow"/>
          <w:b/>
          <w:sz w:val="20"/>
          <w:szCs w:val="20"/>
          <w:lang w:val="es-ES_tradnl"/>
        </w:rPr>
        <w:t>PRESENTE:</w:t>
      </w:r>
    </w:p>
    <w:p w:rsidR="005F5AC3" w:rsidRDefault="005F5AC3" w:rsidP="005F5AC3">
      <w:pPr>
        <w:spacing w:after="0" w:line="276" w:lineRule="auto"/>
        <w:jc w:val="both"/>
        <w:rPr>
          <w:rFonts w:ascii="Arial Narrow" w:hAnsi="Arial Narrow" w:cs="Arial Narrow"/>
          <w:b/>
          <w:sz w:val="20"/>
          <w:szCs w:val="20"/>
          <w:lang w:val="es-ES_tradnl"/>
        </w:rPr>
      </w:pPr>
    </w:p>
    <w:p w:rsidR="005F5AC3" w:rsidRDefault="005F5AC3" w:rsidP="005F5AC3">
      <w:pPr>
        <w:spacing w:after="0" w:line="276" w:lineRule="auto"/>
        <w:jc w:val="both"/>
        <w:rPr>
          <w:rFonts w:ascii="Arial Narrow" w:hAnsi="Arial Narrow" w:cs="Arial Narrow"/>
          <w:color w:val="000000"/>
          <w:sz w:val="20"/>
          <w:szCs w:val="20"/>
        </w:rPr>
      </w:pPr>
      <w:r>
        <w:rPr>
          <w:rFonts w:ascii="Arial Narrow" w:hAnsi="Arial Narrow" w:cs="Arial Narrow"/>
          <w:sz w:val="20"/>
          <w:szCs w:val="20"/>
        </w:rPr>
        <w:t xml:space="preserve">El suscrito representante legal del concursante denominado </w:t>
      </w:r>
      <w:r w:rsidRPr="005B26FC">
        <w:rPr>
          <w:rFonts w:ascii="Arial Narrow" w:hAnsi="Arial Narrow" w:cs="Arial Narrow"/>
          <w:sz w:val="20"/>
          <w:szCs w:val="20"/>
          <w:u w:val="single"/>
        </w:rPr>
        <w:t>(Nombre o Denominación / Razón Social)</w:t>
      </w:r>
      <w:r w:rsidRPr="005B26FC">
        <w:rPr>
          <w:rFonts w:ascii="Arial Narrow" w:hAnsi="Arial Narrow" w:cs="Arial Narrow"/>
          <w:sz w:val="20"/>
          <w:szCs w:val="20"/>
        </w:rPr>
        <w:t>______________________________</w:t>
      </w:r>
      <w:r>
        <w:rPr>
          <w:rFonts w:ascii="Arial Narrow" w:hAnsi="Arial Narrow" w:cs="Arial Narrow"/>
          <w:sz w:val="20"/>
          <w:szCs w:val="20"/>
        </w:rPr>
        <w:t>_, en relación al CONCURSO No. PRESER.CAFE/UNSIS-01/2025 relativo a la PRESTACIÓN DEL SERVICIO DE CAFETERÍA 1– UNSIS, manifiesto bajo protesta de decir verdad, que cuento con facultades suficientes y bastantes para suscribir las proposiciones en el presente concurso, en virtud que a la fecha no me han sido revocadas, y que los datos aquí asentados son ciertos,  los cuales son los siguientes:</w:t>
      </w:r>
    </w:p>
    <w:p w:rsidR="005F5AC3" w:rsidRDefault="005F5AC3" w:rsidP="005F5AC3">
      <w:pPr>
        <w:spacing w:after="0" w:line="276" w:lineRule="auto"/>
        <w:jc w:val="both"/>
        <w:rPr>
          <w:rFonts w:ascii="Arial Narrow" w:hAnsi="Arial Narrow" w:cs="Arial Narrow"/>
          <w:color w:val="000000"/>
          <w:sz w:val="20"/>
          <w:szCs w:val="20"/>
        </w:rPr>
      </w:pPr>
    </w:p>
    <w:p w:rsidR="005F5AC3" w:rsidRDefault="005F5AC3" w:rsidP="005F5AC3">
      <w:pPr>
        <w:spacing w:after="0" w:line="276" w:lineRule="auto"/>
        <w:jc w:val="both"/>
        <w:rPr>
          <w:rFonts w:ascii="Arial Narrow" w:eastAsia="Calibri" w:hAnsi="Arial Narrow" w:cs="Arial Narrow"/>
          <w:color w:val="000000"/>
          <w:sz w:val="20"/>
          <w:szCs w:val="20"/>
        </w:rPr>
      </w:pPr>
      <w:r>
        <w:rPr>
          <w:rFonts w:ascii="Arial Narrow" w:hAnsi="Arial Narrow" w:cs="Arial Narrow"/>
          <w:b/>
          <w:color w:val="000000"/>
          <w:sz w:val="20"/>
          <w:szCs w:val="20"/>
        </w:rPr>
        <w:t xml:space="preserve">Datos del concursante </w:t>
      </w:r>
      <w:r>
        <w:rPr>
          <w:rFonts w:ascii="Arial Narrow" w:hAnsi="Arial Narrow" w:cs="Arial Narrow"/>
          <w:sz w:val="20"/>
          <w:szCs w:val="20"/>
        </w:rPr>
        <w:t>(rellenar solo los campos que sean aplicables):</w:t>
      </w:r>
    </w:p>
    <w:tbl>
      <w:tblPr>
        <w:tblW w:w="0" w:type="auto"/>
        <w:tblLayout w:type="fixed"/>
        <w:tblLook w:val="0000" w:firstRow="0" w:lastRow="0" w:firstColumn="0" w:lastColumn="0" w:noHBand="0" w:noVBand="0"/>
      </w:tblPr>
      <w:tblGrid>
        <w:gridCol w:w="3522"/>
        <w:gridCol w:w="5248"/>
      </w:tblGrid>
      <w:tr w:rsidR="005F5AC3" w:rsidTr="00FE2047">
        <w:tc>
          <w:tcPr>
            <w:tcW w:w="3522"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Registro Federal de Contribuyentes:</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522"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Domicilio</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522"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Calle y número:</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522"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Colonia:</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522"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Delegación o Municipio:</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522"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Código Postal:</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522"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Entidad Federativa:</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522"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Teléfonos:</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522"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Correo electrónico:</w:t>
            </w:r>
          </w:p>
        </w:tc>
        <w:tc>
          <w:tcPr>
            <w:tcW w:w="5248"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bl>
    <w:p w:rsidR="005F5AC3" w:rsidRDefault="005F5AC3" w:rsidP="005F5AC3">
      <w:pPr>
        <w:spacing w:after="0" w:line="276" w:lineRule="auto"/>
        <w:jc w:val="both"/>
        <w:rPr>
          <w:rFonts w:ascii="Arial Narrow" w:hAnsi="Arial Narrow" w:cs="Arial Narrow"/>
          <w:color w:val="000000"/>
          <w:sz w:val="20"/>
          <w:szCs w:val="20"/>
        </w:rPr>
      </w:pPr>
    </w:p>
    <w:p w:rsidR="005F5AC3" w:rsidRDefault="005F5AC3" w:rsidP="005F5AC3">
      <w:pPr>
        <w:spacing w:after="0" w:line="276" w:lineRule="auto"/>
        <w:jc w:val="both"/>
        <w:rPr>
          <w:rFonts w:ascii="Arial Narrow" w:eastAsia="Calibri" w:hAnsi="Arial Narrow" w:cs="Arial Narrow"/>
          <w:color w:val="000000"/>
          <w:sz w:val="20"/>
          <w:szCs w:val="20"/>
        </w:rPr>
      </w:pPr>
      <w:r w:rsidRPr="005D5D3A">
        <w:rPr>
          <w:rFonts w:ascii="Arial Narrow" w:eastAsia="Calibri" w:hAnsi="Arial Narrow" w:cs="Arial Narrow"/>
          <w:color w:val="000000"/>
          <w:sz w:val="20"/>
          <w:szCs w:val="20"/>
        </w:rPr>
        <w:t>Persona Moral</w:t>
      </w:r>
    </w:p>
    <w:tbl>
      <w:tblPr>
        <w:tblW w:w="0" w:type="auto"/>
        <w:tblLayout w:type="fixed"/>
        <w:tblLook w:val="0000" w:firstRow="0" w:lastRow="0" w:firstColumn="0" w:lastColumn="0" w:noHBand="0" w:noVBand="0"/>
      </w:tblPr>
      <w:tblGrid>
        <w:gridCol w:w="3520"/>
        <w:gridCol w:w="5250"/>
      </w:tblGrid>
      <w:tr w:rsidR="005F5AC3" w:rsidTr="00FE2047">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No. de la escritura pública de su constitución:</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Fecha:</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Nombre, número y adscripción del Notario Público:</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Lugar de Registro Público y/o de comercio:</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Fecha:</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Folio:</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5F5AC3" w:rsidRPr="008144A6" w:rsidRDefault="005F5AC3" w:rsidP="00FE2047">
            <w:pPr>
              <w:spacing w:after="0" w:line="276" w:lineRule="auto"/>
              <w:jc w:val="both"/>
            </w:pPr>
            <w:r w:rsidRPr="008144A6">
              <w:rPr>
                <w:rFonts w:ascii="Arial Narrow" w:eastAsia="Calibri" w:hAnsi="Arial Narrow" w:cs="Arial Narrow"/>
                <w:color w:val="000000"/>
                <w:sz w:val="20"/>
                <w:szCs w:val="20"/>
              </w:rPr>
              <w:t>Descripción del objeto social:</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5F5AC3" w:rsidRPr="008144A6" w:rsidRDefault="005F5AC3" w:rsidP="00FE2047">
            <w:pPr>
              <w:spacing w:after="0" w:line="276" w:lineRule="auto"/>
              <w:jc w:val="both"/>
            </w:pPr>
            <w:r w:rsidRPr="008144A6">
              <w:rPr>
                <w:rFonts w:ascii="Arial Narrow" w:eastAsia="Calibri" w:hAnsi="Arial Narrow" w:cs="Arial Narrow"/>
                <w:color w:val="000000"/>
                <w:sz w:val="20"/>
                <w:szCs w:val="20"/>
              </w:rPr>
              <w:t>Reformas al Acta Constitutiva</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highlight w:val="yellow"/>
              </w:rPr>
            </w:pPr>
          </w:p>
        </w:tc>
      </w:tr>
      <w:tr w:rsidR="005F5AC3" w:rsidTr="00FE2047">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5F5AC3" w:rsidRPr="008144A6" w:rsidRDefault="005F5AC3" w:rsidP="00FE2047">
            <w:pPr>
              <w:spacing w:after="0" w:line="276" w:lineRule="auto"/>
              <w:jc w:val="both"/>
            </w:pPr>
            <w:r w:rsidRPr="008144A6">
              <w:rPr>
                <w:rFonts w:ascii="Arial Narrow" w:eastAsia="Calibri" w:hAnsi="Arial Narrow" w:cs="Arial Narrow"/>
                <w:color w:val="000000"/>
                <w:sz w:val="20"/>
                <w:szCs w:val="20"/>
              </w:rPr>
              <w:t>No. de la Escritura Pública:</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highlight w:val="yellow"/>
              </w:rPr>
            </w:pPr>
          </w:p>
        </w:tc>
      </w:tr>
      <w:tr w:rsidR="005F5AC3" w:rsidTr="00FE2047">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5F5AC3" w:rsidRPr="008144A6" w:rsidRDefault="005F5AC3" w:rsidP="00FE2047">
            <w:pPr>
              <w:spacing w:after="0" w:line="276" w:lineRule="auto"/>
              <w:jc w:val="both"/>
            </w:pPr>
            <w:r w:rsidRPr="008144A6">
              <w:rPr>
                <w:rFonts w:ascii="Arial Narrow" w:eastAsia="Calibri" w:hAnsi="Arial Narrow" w:cs="Arial Narrow"/>
                <w:color w:val="000000"/>
                <w:sz w:val="20"/>
                <w:szCs w:val="20"/>
              </w:rPr>
              <w:t>Fecha:</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highlight w:val="yellow"/>
              </w:rPr>
            </w:pPr>
          </w:p>
        </w:tc>
      </w:tr>
      <w:tr w:rsidR="005F5AC3" w:rsidTr="00FE2047">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5F5AC3" w:rsidRPr="008144A6" w:rsidRDefault="005F5AC3" w:rsidP="00FE2047">
            <w:pPr>
              <w:spacing w:after="0" w:line="276" w:lineRule="auto"/>
              <w:jc w:val="both"/>
            </w:pPr>
            <w:r w:rsidRPr="008144A6">
              <w:rPr>
                <w:rFonts w:ascii="Arial Narrow" w:eastAsia="Calibri" w:hAnsi="Arial Narrow" w:cs="Arial Narrow"/>
                <w:color w:val="000000"/>
                <w:sz w:val="20"/>
                <w:szCs w:val="20"/>
              </w:rPr>
              <w:t>Nombre, número y Adscripción del Notario Público:</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highlight w:val="yellow"/>
              </w:rPr>
            </w:pPr>
          </w:p>
        </w:tc>
      </w:tr>
      <w:tr w:rsidR="005F5AC3" w:rsidTr="00FE2047">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5F5AC3" w:rsidRPr="008144A6" w:rsidRDefault="005F5AC3" w:rsidP="00FE2047">
            <w:pPr>
              <w:spacing w:after="0" w:line="276" w:lineRule="auto"/>
              <w:jc w:val="both"/>
            </w:pPr>
            <w:r w:rsidRPr="008144A6">
              <w:rPr>
                <w:rFonts w:ascii="Arial Narrow" w:eastAsia="Calibri" w:hAnsi="Arial Narrow" w:cs="Arial Narrow"/>
                <w:color w:val="000000"/>
                <w:sz w:val="20"/>
                <w:szCs w:val="20"/>
              </w:rPr>
              <w:t>Fecha:</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highlight w:val="yellow"/>
              </w:rPr>
            </w:pPr>
          </w:p>
        </w:tc>
      </w:tr>
      <w:tr w:rsidR="005F5AC3" w:rsidTr="00FE2047">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5F5AC3" w:rsidRPr="008144A6" w:rsidRDefault="005F5AC3" w:rsidP="00FE2047">
            <w:pPr>
              <w:spacing w:after="0" w:line="276" w:lineRule="auto"/>
              <w:jc w:val="both"/>
            </w:pPr>
            <w:r w:rsidRPr="008144A6">
              <w:rPr>
                <w:rFonts w:ascii="Arial Narrow" w:eastAsia="Calibri" w:hAnsi="Arial Narrow" w:cs="Arial Narrow"/>
                <w:color w:val="000000"/>
                <w:sz w:val="20"/>
                <w:szCs w:val="20"/>
              </w:rPr>
              <w:t>Folio:</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highlight w:val="yellow"/>
              </w:rPr>
            </w:pPr>
          </w:p>
        </w:tc>
      </w:tr>
      <w:tr w:rsidR="005F5AC3" w:rsidTr="00FE2047">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5F5AC3" w:rsidRPr="008144A6" w:rsidRDefault="005F5AC3" w:rsidP="00FE2047">
            <w:pPr>
              <w:spacing w:after="0" w:line="276" w:lineRule="auto"/>
              <w:jc w:val="both"/>
            </w:pPr>
            <w:r w:rsidRPr="008144A6">
              <w:rPr>
                <w:rFonts w:ascii="Arial Narrow" w:eastAsia="Calibri" w:hAnsi="Arial Narrow" w:cs="Arial Narrow"/>
                <w:color w:val="000000"/>
                <w:sz w:val="20"/>
                <w:szCs w:val="20"/>
              </w:rPr>
              <w:t>Lugar de Registro:</w:t>
            </w:r>
          </w:p>
        </w:tc>
        <w:tc>
          <w:tcPr>
            <w:tcW w:w="525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highlight w:val="red"/>
              </w:rPr>
            </w:pPr>
          </w:p>
        </w:tc>
      </w:tr>
    </w:tbl>
    <w:p w:rsidR="005F5AC3" w:rsidRDefault="005F5AC3" w:rsidP="005F5AC3">
      <w:pPr>
        <w:spacing w:after="0" w:line="276" w:lineRule="auto"/>
        <w:jc w:val="both"/>
        <w:rPr>
          <w:rFonts w:ascii="Arial Narrow" w:hAnsi="Arial Narrow" w:cs="Arial Narrow"/>
          <w:color w:val="000000"/>
          <w:sz w:val="20"/>
          <w:szCs w:val="20"/>
        </w:rPr>
      </w:pPr>
    </w:p>
    <w:p w:rsidR="005F5AC3" w:rsidRDefault="005F5AC3" w:rsidP="005F5AC3">
      <w:pPr>
        <w:spacing w:after="0" w:line="276" w:lineRule="auto"/>
        <w:jc w:val="both"/>
        <w:rPr>
          <w:rFonts w:ascii="Arial Narrow" w:eastAsia="Calibri" w:hAnsi="Arial Narrow" w:cs="Arial Narrow"/>
          <w:color w:val="000000"/>
          <w:sz w:val="20"/>
          <w:szCs w:val="20"/>
        </w:rPr>
      </w:pPr>
      <w:r w:rsidRPr="005D5D3A">
        <w:rPr>
          <w:rFonts w:ascii="Arial Narrow" w:eastAsia="Calibri" w:hAnsi="Arial Narrow" w:cs="Arial Narrow"/>
          <w:color w:val="000000"/>
          <w:sz w:val="20"/>
          <w:szCs w:val="20"/>
        </w:rPr>
        <w:t>Datos del Apoderado o representante legal:</w:t>
      </w:r>
    </w:p>
    <w:tbl>
      <w:tblPr>
        <w:tblW w:w="0" w:type="auto"/>
        <w:tblLayout w:type="fixed"/>
        <w:tblLook w:val="0000" w:firstRow="0" w:lastRow="0" w:firstColumn="0" w:lastColumn="0" w:noHBand="0" w:noVBand="0"/>
      </w:tblPr>
      <w:tblGrid>
        <w:gridCol w:w="3519"/>
        <w:gridCol w:w="5251"/>
      </w:tblGrid>
      <w:tr w:rsidR="005F5AC3" w:rsidTr="00FE2047">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Nombre:</w:t>
            </w:r>
          </w:p>
        </w:tc>
        <w:tc>
          <w:tcPr>
            <w:tcW w:w="5251"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Cargo que acredite:</w:t>
            </w:r>
          </w:p>
        </w:tc>
        <w:tc>
          <w:tcPr>
            <w:tcW w:w="5251"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Escritura pública número:</w:t>
            </w:r>
          </w:p>
        </w:tc>
        <w:tc>
          <w:tcPr>
            <w:tcW w:w="5251"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Fecha:</w:t>
            </w:r>
          </w:p>
        </w:tc>
        <w:tc>
          <w:tcPr>
            <w:tcW w:w="5251"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Nombre, número y lugar del Notario Público ante el cual se</w:t>
            </w:r>
          </w:p>
        </w:tc>
        <w:tc>
          <w:tcPr>
            <w:tcW w:w="5251"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bl>
    <w:p w:rsidR="005F5AC3" w:rsidRDefault="005F5AC3" w:rsidP="005F5AC3">
      <w:pPr>
        <w:spacing w:after="0" w:line="276" w:lineRule="auto"/>
        <w:jc w:val="both"/>
        <w:rPr>
          <w:rFonts w:ascii="Arial Narrow" w:hAnsi="Arial Narrow" w:cs="Arial Narrow"/>
          <w:color w:val="000000"/>
          <w:sz w:val="20"/>
          <w:szCs w:val="20"/>
        </w:rPr>
      </w:pPr>
    </w:p>
    <w:p w:rsidR="005F5AC3" w:rsidRDefault="005F5AC3" w:rsidP="005F5AC3">
      <w:pPr>
        <w:spacing w:after="0" w:line="276" w:lineRule="auto"/>
        <w:jc w:val="both"/>
        <w:rPr>
          <w:rFonts w:ascii="Arial Narrow" w:eastAsia="Calibri" w:hAnsi="Arial Narrow" w:cs="Arial Narrow"/>
          <w:color w:val="000000"/>
          <w:sz w:val="20"/>
          <w:szCs w:val="20"/>
        </w:rPr>
      </w:pPr>
      <w:r w:rsidRPr="005D5D3A">
        <w:rPr>
          <w:rFonts w:ascii="Arial Narrow" w:eastAsia="Calibri" w:hAnsi="Arial Narrow" w:cs="Arial Narrow"/>
          <w:color w:val="000000"/>
          <w:sz w:val="20"/>
          <w:szCs w:val="20"/>
        </w:rPr>
        <w:t>Relación de Socios o accionistas.</w:t>
      </w:r>
    </w:p>
    <w:tbl>
      <w:tblPr>
        <w:tblW w:w="0" w:type="auto"/>
        <w:tblLayout w:type="fixed"/>
        <w:tblLook w:val="0000" w:firstRow="0" w:lastRow="0" w:firstColumn="0" w:lastColumn="0" w:noHBand="0" w:noVBand="0"/>
      </w:tblPr>
      <w:tblGrid>
        <w:gridCol w:w="986"/>
        <w:gridCol w:w="1409"/>
        <w:gridCol w:w="2873"/>
        <w:gridCol w:w="1754"/>
        <w:gridCol w:w="1748"/>
      </w:tblGrid>
      <w:tr w:rsidR="005F5AC3" w:rsidTr="00FE2047">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Apellido Paterno:</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Apellido Materno:</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Nombre (s):</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 En acciones:</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RFC</w:t>
            </w:r>
          </w:p>
        </w:tc>
      </w:tr>
      <w:tr w:rsidR="005F5AC3" w:rsidTr="00FE2047">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bl>
    <w:p w:rsidR="005F5AC3" w:rsidRDefault="005F5AC3" w:rsidP="005F5AC3">
      <w:pPr>
        <w:spacing w:after="0" w:line="276" w:lineRule="auto"/>
        <w:jc w:val="both"/>
        <w:rPr>
          <w:rFonts w:ascii="Arial Narrow" w:hAnsi="Arial Narrow" w:cs="Arial Narrow"/>
          <w:color w:val="000000"/>
          <w:sz w:val="20"/>
          <w:szCs w:val="20"/>
        </w:rPr>
      </w:pPr>
    </w:p>
    <w:tbl>
      <w:tblPr>
        <w:tblW w:w="8828" w:type="dxa"/>
        <w:tblLayout w:type="fixed"/>
        <w:tblLook w:val="0000" w:firstRow="0" w:lastRow="0" w:firstColumn="0" w:lastColumn="0" w:noHBand="0" w:noVBand="0"/>
      </w:tblPr>
      <w:tblGrid>
        <w:gridCol w:w="3681"/>
        <w:gridCol w:w="5147"/>
      </w:tblGrid>
      <w:tr w:rsidR="005F5AC3" w:rsidTr="00FE2047">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No. de identificación que presente:</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Fecha:</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r w:rsidR="005F5AC3" w:rsidTr="00FE2047">
        <w:tc>
          <w:tcPr>
            <w:tcW w:w="3681"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color w:val="000000"/>
                <w:sz w:val="20"/>
                <w:szCs w:val="20"/>
              </w:rPr>
              <w:t>C.U.R.P.:</w:t>
            </w:r>
          </w:p>
        </w:tc>
        <w:tc>
          <w:tcPr>
            <w:tcW w:w="5147"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color w:val="000000"/>
                <w:sz w:val="20"/>
                <w:szCs w:val="20"/>
              </w:rPr>
            </w:pPr>
          </w:p>
        </w:tc>
      </w:tr>
    </w:tbl>
    <w:p w:rsidR="005F5AC3" w:rsidRDefault="005F5AC3" w:rsidP="005F5AC3">
      <w:pPr>
        <w:spacing w:after="0" w:line="276" w:lineRule="auto"/>
        <w:jc w:val="both"/>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color w:val="000000"/>
          <w:sz w:val="20"/>
          <w:szCs w:val="20"/>
        </w:rPr>
      </w:pPr>
      <w:r>
        <w:rPr>
          <w:rFonts w:ascii="Arial Narrow" w:hAnsi="Arial Narrow" w:cs="Arial Narrow"/>
          <w:color w:val="000000"/>
          <w:sz w:val="20"/>
          <w:szCs w:val="20"/>
        </w:rPr>
        <w:t>Protesto lo necesario</w:t>
      </w: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b/>
          <w:sz w:val="20"/>
          <w:szCs w:val="20"/>
          <w:u w:val="single"/>
          <w:lang w:val="es-ES_tradnl"/>
        </w:rPr>
      </w:pPr>
      <w:r>
        <w:rPr>
          <w:rFonts w:ascii="Arial Narrow" w:hAnsi="Arial Narrow" w:cs="Arial Narrow"/>
          <w:sz w:val="20"/>
          <w:szCs w:val="20"/>
          <w:u w:val="single"/>
        </w:rPr>
        <w:t>(Nombre, firma del concursante o representante legal y sello)</w:t>
      </w:r>
    </w:p>
    <w:p w:rsidR="005F5AC3" w:rsidRDefault="005F5AC3" w:rsidP="005F5AC3">
      <w:pPr>
        <w:spacing w:after="0" w:line="276" w:lineRule="auto"/>
        <w:jc w:val="both"/>
        <w:rPr>
          <w:rFonts w:ascii="Arial Narrow" w:hAnsi="Arial Narrow" w:cs="Arial Narrow"/>
          <w:b/>
          <w:sz w:val="20"/>
          <w:szCs w:val="20"/>
          <w:u w:val="single"/>
          <w:lang w:val="es-ES_tradnl"/>
        </w:rPr>
      </w:pPr>
    </w:p>
    <w:p w:rsidR="005F5AC3" w:rsidRDefault="005F5AC3" w:rsidP="005F5AC3">
      <w:pPr>
        <w:spacing w:after="0" w:line="276" w:lineRule="auto"/>
        <w:jc w:val="both"/>
        <w:rPr>
          <w:rFonts w:ascii="Arial Narrow" w:hAnsi="Arial Narrow" w:cs="Arial Narrow"/>
          <w:b/>
          <w:sz w:val="32"/>
          <w:szCs w:val="32"/>
          <w:u w:val="single"/>
          <w:lang w:val="es-ES_tradnl"/>
        </w:rPr>
      </w:pPr>
    </w:p>
    <w:p w:rsidR="005F5AC3" w:rsidRDefault="005F5AC3" w:rsidP="005F5AC3">
      <w:pPr>
        <w:spacing w:after="0" w:line="276" w:lineRule="auto"/>
        <w:jc w:val="center"/>
        <w:rPr>
          <w:rFonts w:ascii="Arial Narrow" w:hAnsi="Arial Narrow"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pStyle w:val="Ttulo2"/>
        <w:spacing w:before="0" w:line="276" w:lineRule="auto"/>
        <w:ind w:left="360" w:hanging="360"/>
        <w:jc w:val="center"/>
        <w:rPr>
          <w:rFonts w:ascii="Arial Narrow" w:hAnsi="Arial Narrow" w:cs="Arial Narrow"/>
          <w:b/>
          <w:color w:val="000000"/>
          <w:lang w:val="es-ES_tradnl"/>
        </w:rPr>
      </w:pPr>
      <w:bookmarkStart w:id="5" w:name="_Toc205397501"/>
      <w:r>
        <w:rPr>
          <w:rFonts w:ascii="Arial Narrow" w:hAnsi="Arial Narrow" w:cs="Arial Narrow"/>
          <w:b/>
          <w:color w:val="000000"/>
          <w:lang w:val="es-ES_tradnl"/>
        </w:rPr>
        <w:t>ANEXO F. ESCRITO DE ESTAR EN POSIBILIDAD DE EMITIR FACTURAS</w:t>
      </w:r>
      <w:bookmarkEnd w:id="5"/>
    </w:p>
    <w:p w:rsidR="005F5AC3" w:rsidRDefault="005F5AC3" w:rsidP="005F5AC3">
      <w:pPr>
        <w:spacing w:after="0" w:line="276" w:lineRule="auto"/>
        <w:rPr>
          <w:rFonts w:ascii="Arial Narrow" w:hAnsi="Arial Narrow" w:cs="Arial Narrow"/>
          <w:b/>
          <w:color w:val="000000"/>
          <w:lang w:val="es-ES_tradnl"/>
        </w:rPr>
      </w:pPr>
    </w:p>
    <w:p w:rsidR="005F5AC3" w:rsidRDefault="005F5AC3" w:rsidP="005F5AC3">
      <w:pPr>
        <w:spacing w:after="0" w:line="276" w:lineRule="auto"/>
        <w:rPr>
          <w:rFonts w:ascii="Arial Narrow" w:hAnsi="Arial Narrow" w:cs="Arial Narrow"/>
          <w:b/>
          <w:color w:val="000000"/>
          <w:lang w:val="es-ES_tradnl"/>
        </w:rPr>
      </w:pPr>
    </w:p>
    <w:p w:rsidR="005F5AC3" w:rsidRDefault="005F5AC3" w:rsidP="005F5AC3">
      <w:pPr>
        <w:spacing w:after="0" w:line="276" w:lineRule="auto"/>
        <w:jc w:val="right"/>
        <w:rPr>
          <w:rFonts w:ascii="Arial Narrow" w:hAnsi="Arial Narrow" w:cs="Arial Narrow"/>
          <w:b/>
          <w:sz w:val="20"/>
          <w:szCs w:val="20"/>
          <w:lang w:val="es-ES_tradnl"/>
        </w:rPr>
      </w:pPr>
      <w:r>
        <w:rPr>
          <w:rFonts w:ascii="Arial Narrow" w:hAnsi="Arial Narrow" w:cs="Arial Narrow"/>
          <w:sz w:val="20"/>
          <w:szCs w:val="20"/>
        </w:rPr>
        <w:t>Miahuatlán de Porfirio Díaz, Oaxaca a  21 de agosto de 2025</w:t>
      </w:r>
      <w:r>
        <w:rPr>
          <w:rFonts w:ascii="Arial Narrow" w:hAnsi="Arial Narrow" w:cs="Arial Narrow"/>
          <w:sz w:val="20"/>
          <w:szCs w:val="20"/>
        </w:rPr>
        <w:tab/>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L.C.E. RAFAEL VILLAGOMEZ MACIAS</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VICE-RECTOR DE ADMINISTRACIÓN</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UNIVERSIDAD DE LA SIERRA SUR</w:t>
      </w:r>
    </w:p>
    <w:p w:rsidR="005F5AC3" w:rsidRDefault="005F5AC3" w:rsidP="005F5AC3">
      <w:pPr>
        <w:spacing w:after="0" w:line="276" w:lineRule="auto"/>
        <w:jc w:val="both"/>
        <w:rPr>
          <w:rFonts w:ascii="Arial Narrow" w:hAnsi="Arial Narrow" w:cs="Arial Narrow"/>
          <w:b/>
          <w:sz w:val="20"/>
          <w:szCs w:val="20"/>
          <w:lang w:val="es-ES_tradnl"/>
        </w:rPr>
      </w:pPr>
      <w:r>
        <w:rPr>
          <w:rFonts w:ascii="Arial Narrow" w:hAnsi="Arial Narrow" w:cs="Arial Narrow"/>
          <w:b/>
          <w:sz w:val="20"/>
          <w:szCs w:val="20"/>
          <w:lang w:val="es-ES_tradnl"/>
        </w:rPr>
        <w:t>PRESENTE:</w:t>
      </w:r>
    </w:p>
    <w:p w:rsidR="005F5AC3" w:rsidRDefault="005F5AC3" w:rsidP="005F5AC3">
      <w:pPr>
        <w:spacing w:after="0" w:line="276" w:lineRule="auto"/>
        <w:jc w:val="both"/>
        <w:rPr>
          <w:rFonts w:ascii="Arial Narrow" w:hAnsi="Arial Narrow" w:cs="Arial Narrow"/>
          <w:b/>
          <w:sz w:val="20"/>
          <w:szCs w:val="20"/>
          <w:lang w:val="es-ES_tradnl"/>
        </w:rPr>
      </w:pPr>
    </w:p>
    <w:p w:rsidR="005F5AC3" w:rsidRDefault="005F5AC3" w:rsidP="005F5AC3">
      <w:pPr>
        <w:spacing w:after="0" w:line="276" w:lineRule="auto"/>
        <w:jc w:val="both"/>
        <w:rPr>
          <w:rFonts w:ascii="Arial Narrow" w:hAnsi="Arial Narrow" w:cs="Arial Narrow"/>
          <w:i/>
          <w:sz w:val="20"/>
          <w:szCs w:val="20"/>
        </w:rPr>
      </w:pPr>
      <w:r>
        <w:rPr>
          <w:rFonts w:ascii="Arial Narrow" w:hAnsi="Arial Narrow" w:cs="Arial Narrow"/>
          <w:sz w:val="20"/>
          <w:szCs w:val="20"/>
        </w:rPr>
        <w:t>************************************************************************************************************************************</w:t>
      </w: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i/>
          <w:sz w:val="20"/>
          <w:szCs w:val="20"/>
        </w:rPr>
        <w:t>Opción 1</w:t>
      </w:r>
    </w:p>
    <w:p w:rsidR="005F5AC3" w:rsidRPr="007876F1"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 xml:space="preserve">El suscrito representante legal del concursante denominado (Nombre o Denominación / Razón Social) ______________________________________, en relación al CONCURSO No. PRESER.CAFE/UNSIS-01/2025 relativo a la PRESTACIÓN DEL SERVICIO DE CAFETERÍA 1– UNSIS, manifiesto bajo protesta de decir verdad, que me encuentro dado de alta en la Secretaria de Hacienda y Crédito Público y que cuento con Registro Federal de Contribuyentes activo  con la actividad económica _______________________________________________, por lo que me encuentro en posibilidad de emitir facturas con los requisitos fiscales que señale la Ley, por concepto de </w:t>
      </w:r>
      <w:r w:rsidRPr="007876F1">
        <w:rPr>
          <w:rFonts w:ascii="Arial Narrow" w:hAnsi="Arial Narrow" w:cs="Arial Narrow"/>
          <w:sz w:val="20"/>
          <w:szCs w:val="20"/>
        </w:rPr>
        <w:t>los servicios que llegara a contratar la UNSIS.</w:t>
      </w:r>
    </w:p>
    <w:p w:rsidR="005F5AC3" w:rsidRPr="007876F1" w:rsidRDefault="005F5AC3" w:rsidP="005F5AC3">
      <w:pPr>
        <w:spacing w:after="0" w:line="276" w:lineRule="auto"/>
        <w:jc w:val="both"/>
        <w:rPr>
          <w:rFonts w:ascii="Arial Narrow" w:hAnsi="Arial Narrow" w:cs="Arial Narrow"/>
          <w:sz w:val="20"/>
          <w:szCs w:val="20"/>
        </w:rPr>
      </w:pPr>
    </w:p>
    <w:p w:rsidR="005F5AC3" w:rsidRPr="007876F1" w:rsidRDefault="005F5AC3" w:rsidP="005F5AC3">
      <w:pPr>
        <w:spacing w:after="0" w:line="276" w:lineRule="auto"/>
        <w:jc w:val="both"/>
        <w:rPr>
          <w:rFonts w:ascii="Arial Narrow" w:hAnsi="Arial Narrow" w:cs="Arial Narrow"/>
          <w:sz w:val="20"/>
          <w:szCs w:val="20"/>
        </w:rPr>
      </w:pPr>
      <w:r w:rsidRPr="007876F1">
        <w:rPr>
          <w:rFonts w:ascii="Arial Narrow" w:hAnsi="Arial Narrow" w:cs="Arial Narrow"/>
          <w:sz w:val="20"/>
          <w:szCs w:val="20"/>
        </w:rPr>
        <w:t>************************************************************************************************************************************</w:t>
      </w:r>
    </w:p>
    <w:p w:rsidR="005F5AC3" w:rsidRPr="007876F1" w:rsidRDefault="005F5AC3" w:rsidP="005F5AC3">
      <w:pPr>
        <w:spacing w:after="0" w:line="276" w:lineRule="auto"/>
        <w:jc w:val="both"/>
        <w:rPr>
          <w:rFonts w:ascii="Arial Narrow" w:hAnsi="Arial Narrow" w:cs="Arial Narrow"/>
          <w:sz w:val="20"/>
          <w:szCs w:val="20"/>
        </w:rPr>
      </w:pPr>
    </w:p>
    <w:p w:rsidR="005F5AC3" w:rsidRPr="007876F1" w:rsidRDefault="005F5AC3" w:rsidP="005F5AC3">
      <w:pPr>
        <w:spacing w:after="0" w:line="276" w:lineRule="auto"/>
        <w:jc w:val="both"/>
        <w:rPr>
          <w:rFonts w:ascii="Arial Narrow" w:hAnsi="Arial Narrow" w:cs="Arial Narrow"/>
          <w:sz w:val="20"/>
          <w:szCs w:val="20"/>
        </w:rPr>
      </w:pPr>
      <w:r w:rsidRPr="007876F1">
        <w:rPr>
          <w:rFonts w:ascii="Arial Narrow" w:hAnsi="Arial Narrow" w:cs="Arial Narrow"/>
          <w:i/>
          <w:sz w:val="20"/>
          <w:szCs w:val="20"/>
        </w:rPr>
        <w:t xml:space="preserve">Opción 2 </w:t>
      </w:r>
    </w:p>
    <w:p w:rsidR="005F5AC3" w:rsidRDefault="005F5AC3" w:rsidP="005F5AC3">
      <w:pPr>
        <w:spacing w:after="0" w:line="276" w:lineRule="auto"/>
        <w:jc w:val="both"/>
        <w:rPr>
          <w:rFonts w:ascii="Arial Narrow" w:hAnsi="Arial Narrow" w:cs="Arial Narrow"/>
          <w:sz w:val="20"/>
          <w:szCs w:val="20"/>
        </w:rPr>
      </w:pPr>
      <w:r w:rsidRPr="007876F1">
        <w:rPr>
          <w:rFonts w:ascii="Arial Narrow" w:hAnsi="Arial Narrow" w:cs="Arial Narrow"/>
          <w:sz w:val="20"/>
          <w:szCs w:val="20"/>
        </w:rPr>
        <w:t xml:space="preserve">El suscrito representante legal del concursante denominado (Nombre o Denominación / Razón Social) _______________________________, en relación al CONCURSO No. PRESER.CAFE/UNSIS-01/2025 relativo a la PRESTACIÓN DEL SERVICIO DE CAFETERÍA 1– UNSIS, manifiesto bajo protesta de decir verdad, que en caso de resultar ganador del concurso me comprometo a dar de alta ante la Secretaria de Hacienda y crédito Público para obtener mi Registro Federal de Contribuyentes, mismos que realizaré en un plazo no mayor a 30 días naturales posteriores a la firma del contrato, con la finalidad de estar en posibilidad </w:t>
      </w:r>
      <w:r>
        <w:rPr>
          <w:rFonts w:ascii="Arial Narrow" w:hAnsi="Arial Narrow" w:cs="Arial Narrow"/>
          <w:sz w:val="20"/>
          <w:szCs w:val="20"/>
        </w:rPr>
        <w:t>emitir facturas</w:t>
      </w:r>
      <w:r w:rsidRPr="007876F1">
        <w:rPr>
          <w:rFonts w:ascii="Arial Narrow" w:hAnsi="Arial Narrow" w:cs="Arial Narrow"/>
          <w:sz w:val="20"/>
          <w:szCs w:val="20"/>
        </w:rPr>
        <w:t xml:space="preserve"> con los requisitos fiscales que señale la Ley, por concepto de los servicios que llegara a contratar la UNSIS.</w:t>
      </w: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w:t>
      </w: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center"/>
        <w:rPr>
          <w:rFonts w:ascii="Arial Narrow" w:hAnsi="Arial Narrow" w:cs="Arial Narrow"/>
          <w:b/>
          <w:sz w:val="32"/>
          <w:szCs w:val="32"/>
          <w:lang w:val="es-ES_tradnl"/>
        </w:rPr>
      </w:pPr>
    </w:p>
    <w:p w:rsidR="005F5AC3" w:rsidRDefault="005F5AC3" w:rsidP="005F5AC3">
      <w:pPr>
        <w:spacing w:after="0" w:line="276" w:lineRule="auto"/>
        <w:jc w:val="center"/>
        <w:rPr>
          <w:rFonts w:ascii="Arial Narrow" w:hAnsi="Arial Narrow" w:cs="Arial Narrow"/>
          <w:color w:val="000000"/>
          <w:sz w:val="20"/>
          <w:szCs w:val="20"/>
        </w:rPr>
      </w:pPr>
      <w:r>
        <w:rPr>
          <w:rFonts w:ascii="Arial Narrow" w:hAnsi="Arial Narrow" w:cs="Arial Narrow"/>
          <w:color w:val="000000"/>
          <w:sz w:val="20"/>
          <w:szCs w:val="20"/>
        </w:rPr>
        <w:t>Protesto lo necesario</w:t>
      </w: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b/>
          <w:sz w:val="32"/>
          <w:szCs w:val="32"/>
          <w:u w:val="single"/>
          <w:lang w:val="es-ES_tradnl"/>
        </w:rPr>
      </w:pPr>
      <w:r>
        <w:rPr>
          <w:rFonts w:ascii="Arial Narrow" w:hAnsi="Arial Narrow" w:cs="Arial Narrow"/>
          <w:sz w:val="20"/>
          <w:szCs w:val="20"/>
          <w:u w:val="single"/>
        </w:rPr>
        <w:t>(Nombre, firma del concursante o representante legal y sello)</w:t>
      </w:r>
    </w:p>
    <w:p w:rsidR="005F5AC3" w:rsidRDefault="005F5AC3" w:rsidP="005F5AC3">
      <w:pPr>
        <w:spacing w:after="0" w:line="276" w:lineRule="auto"/>
        <w:jc w:val="center"/>
        <w:rPr>
          <w:rFonts w:ascii="Arial Narrow" w:hAnsi="Arial Narrow" w:cs="Arial Narrow"/>
          <w:b/>
          <w:sz w:val="32"/>
          <w:szCs w:val="32"/>
          <w:u w:val="single"/>
          <w:lang w:val="es-ES_tradnl"/>
        </w:rPr>
      </w:pPr>
    </w:p>
    <w:p w:rsidR="005F5AC3" w:rsidRDefault="005F5AC3" w:rsidP="005F5AC3">
      <w:pPr>
        <w:spacing w:after="0" w:line="276" w:lineRule="auto"/>
        <w:jc w:val="center"/>
        <w:rPr>
          <w:rFonts w:ascii="Arial Narrow" w:hAnsi="Arial Narrow" w:cs="Arial"/>
          <w:b/>
          <w:sz w:val="32"/>
          <w:szCs w:val="32"/>
          <w:u w:val="single"/>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pStyle w:val="Ttulo2"/>
        <w:spacing w:before="0" w:line="276" w:lineRule="auto"/>
        <w:ind w:left="360" w:hanging="360"/>
        <w:jc w:val="center"/>
        <w:rPr>
          <w:rFonts w:ascii="Arial Narrow" w:hAnsi="Arial Narrow" w:cs="Arial Narrow"/>
          <w:b/>
          <w:color w:val="000000"/>
          <w:lang w:val="es-ES_tradnl"/>
        </w:rPr>
      </w:pPr>
      <w:bookmarkStart w:id="6" w:name="_Toc205397502"/>
      <w:r>
        <w:rPr>
          <w:rFonts w:ascii="Arial Narrow" w:hAnsi="Arial Narrow" w:cs="Arial Narrow"/>
          <w:b/>
          <w:color w:val="000000"/>
          <w:lang w:val="es-ES_tradnl"/>
        </w:rPr>
        <w:t>ANEXO G. ACREDITACIÓN DE CONTAR CON  LA CAPACITACIÓN EN EL  MANEJO HIGIÉNICO DE LOS ALIMENTOS</w:t>
      </w:r>
      <w:bookmarkEnd w:id="6"/>
    </w:p>
    <w:p w:rsidR="005F5AC3" w:rsidRDefault="005F5AC3" w:rsidP="005F5AC3">
      <w:pPr>
        <w:spacing w:after="0" w:line="276" w:lineRule="auto"/>
        <w:rPr>
          <w:rFonts w:ascii="Arial Narrow" w:hAnsi="Arial Narrow" w:cs="Arial Narrow"/>
          <w:b/>
          <w:color w:val="000000"/>
          <w:lang w:val="es-ES_tradnl"/>
        </w:rPr>
      </w:pPr>
    </w:p>
    <w:p w:rsidR="005F5AC3" w:rsidRDefault="005F5AC3" w:rsidP="005F5AC3">
      <w:pPr>
        <w:spacing w:after="0" w:line="276" w:lineRule="auto"/>
        <w:rPr>
          <w:rFonts w:ascii="Arial Narrow" w:hAnsi="Arial Narrow" w:cs="Arial Narrow"/>
          <w:b/>
          <w:color w:val="000000"/>
          <w:lang w:val="es-ES_tradnl"/>
        </w:rPr>
      </w:pPr>
    </w:p>
    <w:p w:rsidR="005F5AC3" w:rsidRDefault="005F5AC3" w:rsidP="005F5AC3">
      <w:pPr>
        <w:spacing w:after="0" w:line="276" w:lineRule="auto"/>
        <w:jc w:val="right"/>
        <w:rPr>
          <w:rFonts w:ascii="Arial Narrow" w:hAnsi="Arial Narrow" w:cs="Arial Narrow"/>
          <w:b/>
          <w:sz w:val="20"/>
          <w:szCs w:val="20"/>
          <w:lang w:val="es-ES_tradnl"/>
        </w:rPr>
      </w:pPr>
      <w:r>
        <w:rPr>
          <w:rFonts w:ascii="Arial Narrow" w:hAnsi="Arial Narrow" w:cs="Arial Narrow"/>
          <w:sz w:val="20"/>
          <w:szCs w:val="20"/>
        </w:rPr>
        <w:t>Miahuatlán de Porfirio Díaz, Oaxaca a  21 de agosto de 2025</w:t>
      </w:r>
      <w:r>
        <w:rPr>
          <w:rFonts w:ascii="Arial Narrow" w:hAnsi="Arial Narrow" w:cs="Arial Narrow"/>
          <w:sz w:val="20"/>
          <w:szCs w:val="20"/>
        </w:rPr>
        <w:tab/>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L.C.E. RAFAEL VILLAGOMEZ MACIAS</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VICE-RECTOR DE ADMINISTRACIÓN</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UNIVERSIDAD DE LA SIERRA SUR</w:t>
      </w:r>
    </w:p>
    <w:p w:rsidR="005F5AC3" w:rsidRDefault="005F5AC3" w:rsidP="005F5AC3">
      <w:pPr>
        <w:spacing w:after="0" w:line="276" w:lineRule="auto"/>
        <w:jc w:val="both"/>
        <w:rPr>
          <w:rFonts w:ascii="Arial Narrow" w:hAnsi="Arial Narrow" w:cs="Arial Narrow"/>
          <w:b/>
          <w:sz w:val="20"/>
          <w:szCs w:val="20"/>
          <w:lang w:val="es-ES_tradnl"/>
        </w:rPr>
      </w:pPr>
      <w:r>
        <w:rPr>
          <w:rFonts w:ascii="Arial Narrow" w:hAnsi="Arial Narrow" w:cs="Arial Narrow"/>
          <w:b/>
          <w:sz w:val="20"/>
          <w:szCs w:val="20"/>
          <w:lang w:val="es-ES_tradnl"/>
        </w:rPr>
        <w:t>PRESENTE:</w:t>
      </w:r>
    </w:p>
    <w:p w:rsidR="005F5AC3" w:rsidRDefault="005F5AC3" w:rsidP="005F5AC3">
      <w:pPr>
        <w:spacing w:after="0" w:line="276" w:lineRule="auto"/>
        <w:jc w:val="both"/>
        <w:rPr>
          <w:rFonts w:ascii="Arial Narrow" w:hAnsi="Arial Narrow" w:cs="Arial Narrow"/>
          <w:b/>
          <w:sz w:val="20"/>
          <w:szCs w:val="20"/>
          <w:lang w:val="es-ES_tradnl"/>
        </w:rPr>
      </w:pPr>
    </w:p>
    <w:p w:rsidR="005F5AC3" w:rsidRDefault="005F5AC3" w:rsidP="005F5AC3">
      <w:pPr>
        <w:spacing w:after="0" w:line="276" w:lineRule="auto"/>
        <w:jc w:val="both"/>
        <w:rPr>
          <w:rFonts w:ascii="Arial Narrow" w:hAnsi="Arial Narrow" w:cs="Arial Narrow"/>
          <w:i/>
          <w:sz w:val="20"/>
          <w:szCs w:val="20"/>
        </w:rPr>
      </w:pPr>
      <w:r>
        <w:rPr>
          <w:rFonts w:ascii="Arial Narrow" w:hAnsi="Arial Narrow" w:cs="Arial Narrow"/>
          <w:sz w:val="20"/>
          <w:szCs w:val="20"/>
        </w:rPr>
        <w:t>************************************************************************************************************************************</w:t>
      </w: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i/>
          <w:sz w:val="20"/>
          <w:szCs w:val="20"/>
        </w:rPr>
        <w:t>Opción 1</w:t>
      </w: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El suscrito representante legal del concursante denominado (Nombre o Denominación / Razón Social) __________________________________, en relación al CONCURSO No. PRESER.CAFE/UNSIS-01/2025 relativo a la PRESTACIÓN DEL SERVICIO DE CAFETERÍA 1– UNSIS, manifiesto bajo protesta de decir verdad, que las personas que trabajarán en la cafetería las cuales enlisto a continuación cuentan con un Documento que acredita la capacitación en el Manejo higiénico de los alimentos emitido por la Secretaria de Salud:</w:t>
      </w:r>
    </w:p>
    <w:p w:rsidR="005F5AC3" w:rsidRDefault="005F5AC3" w:rsidP="005F5AC3">
      <w:pPr>
        <w:numPr>
          <w:ilvl w:val="0"/>
          <w:numId w:val="10"/>
        </w:numPr>
        <w:spacing w:after="0" w:line="276" w:lineRule="auto"/>
        <w:jc w:val="both"/>
        <w:rPr>
          <w:rFonts w:ascii="Arial Narrow" w:hAnsi="Arial Narrow" w:cs="Arial Narrow"/>
          <w:sz w:val="20"/>
          <w:szCs w:val="20"/>
        </w:rPr>
      </w:pPr>
      <w:r>
        <w:rPr>
          <w:rFonts w:ascii="Arial Narrow" w:hAnsi="Arial Narrow" w:cs="Arial Narrow"/>
          <w:sz w:val="20"/>
          <w:szCs w:val="20"/>
        </w:rPr>
        <w:t>Nombre y apellidos persona 1_____________________________________________</w:t>
      </w:r>
    </w:p>
    <w:p w:rsidR="005F5AC3" w:rsidRDefault="005F5AC3" w:rsidP="005F5AC3">
      <w:pPr>
        <w:numPr>
          <w:ilvl w:val="0"/>
          <w:numId w:val="10"/>
        </w:numPr>
        <w:spacing w:after="0" w:line="276" w:lineRule="auto"/>
        <w:jc w:val="both"/>
        <w:rPr>
          <w:rFonts w:ascii="Arial Narrow" w:hAnsi="Arial Narrow" w:cs="Arial Narrow"/>
          <w:sz w:val="20"/>
          <w:szCs w:val="20"/>
        </w:rPr>
      </w:pPr>
      <w:r>
        <w:rPr>
          <w:rFonts w:ascii="Arial Narrow" w:hAnsi="Arial Narrow" w:cs="Arial Narrow"/>
          <w:sz w:val="20"/>
          <w:szCs w:val="20"/>
        </w:rPr>
        <w:t>Nombre y apellidos persona 2_____________________________________________</w:t>
      </w:r>
    </w:p>
    <w:p w:rsidR="005F5AC3" w:rsidRDefault="005F5AC3" w:rsidP="005F5AC3">
      <w:pPr>
        <w:numPr>
          <w:ilvl w:val="0"/>
          <w:numId w:val="10"/>
        </w:numPr>
        <w:spacing w:after="0" w:line="276" w:lineRule="auto"/>
        <w:jc w:val="both"/>
        <w:rPr>
          <w:rFonts w:ascii="Arial Narrow" w:hAnsi="Arial Narrow" w:cs="Arial Narrow"/>
          <w:sz w:val="20"/>
          <w:szCs w:val="20"/>
        </w:rPr>
      </w:pPr>
      <w:r>
        <w:rPr>
          <w:rFonts w:ascii="Arial Narrow" w:hAnsi="Arial Narrow" w:cs="Arial Narrow"/>
          <w:sz w:val="20"/>
          <w:szCs w:val="20"/>
        </w:rPr>
        <w:t>Nombre y apellidos persona 3_____________________________________________</w:t>
      </w: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Adicionalmente cuento con las siguientes licencias de funcionamiento requeridas por las autoridades competentes:</w:t>
      </w:r>
    </w:p>
    <w:p w:rsidR="005F5AC3" w:rsidRDefault="005F5AC3" w:rsidP="005F5AC3">
      <w:pPr>
        <w:numPr>
          <w:ilvl w:val="0"/>
          <w:numId w:val="9"/>
        </w:numPr>
        <w:spacing w:after="0" w:line="276" w:lineRule="auto"/>
        <w:jc w:val="both"/>
        <w:rPr>
          <w:rFonts w:ascii="Arial Narrow" w:hAnsi="Arial Narrow" w:cs="Arial Narrow"/>
          <w:sz w:val="20"/>
          <w:szCs w:val="20"/>
        </w:rPr>
      </w:pPr>
      <w:r>
        <w:rPr>
          <w:rFonts w:ascii="Arial Narrow" w:hAnsi="Arial Narrow" w:cs="Arial Narrow"/>
          <w:sz w:val="20"/>
          <w:szCs w:val="20"/>
        </w:rPr>
        <w:t>Documento 1_____________________________________________</w:t>
      </w:r>
    </w:p>
    <w:p w:rsidR="005F5AC3" w:rsidRDefault="005F5AC3" w:rsidP="005F5AC3">
      <w:pPr>
        <w:numPr>
          <w:ilvl w:val="0"/>
          <w:numId w:val="9"/>
        </w:numPr>
        <w:spacing w:after="0" w:line="276" w:lineRule="auto"/>
        <w:jc w:val="both"/>
        <w:rPr>
          <w:rFonts w:ascii="Arial Narrow" w:hAnsi="Arial Narrow" w:cs="Arial Narrow"/>
          <w:sz w:val="20"/>
          <w:szCs w:val="20"/>
        </w:rPr>
      </w:pPr>
      <w:r>
        <w:rPr>
          <w:rFonts w:ascii="Arial Narrow" w:hAnsi="Arial Narrow" w:cs="Arial Narrow"/>
          <w:sz w:val="20"/>
          <w:szCs w:val="20"/>
        </w:rPr>
        <w:t>Documento 2_____________________________________________</w:t>
      </w:r>
    </w:p>
    <w:p w:rsidR="005F5AC3" w:rsidRDefault="005F5AC3" w:rsidP="005F5AC3">
      <w:pPr>
        <w:numPr>
          <w:ilvl w:val="0"/>
          <w:numId w:val="9"/>
        </w:numPr>
        <w:spacing w:after="0" w:line="276" w:lineRule="auto"/>
        <w:jc w:val="both"/>
        <w:rPr>
          <w:rFonts w:ascii="Arial Narrow" w:hAnsi="Arial Narrow" w:cs="Arial Narrow"/>
          <w:sz w:val="20"/>
          <w:szCs w:val="20"/>
        </w:rPr>
      </w:pPr>
      <w:r>
        <w:rPr>
          <w:rFonts w:ascii="Arial Narrow" w:hAnsi="Arial Narrow" w:cs="Arial Narrow"/>
          <w:sz w:val="20"/>
          <w:szCs w:val="20"/>
        </w:rPr>
        <w:t>Documento 3_____________________________________________</w:t>
      </w:r>
    </w:p>
    <w:p w:rsidR="005F5AC3" w:rsidRDefault="005F5AC3" w:rsidP="005F5AC3">
      <w:pPr>
        <w:spacing w:after="0" w:line="276" w:lineRule="auto"/>
        <w:ind w:left="720"/>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Documentos que anexo en copia.</w:t>
      </w: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w:t>
      </w: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i/>
          <w:sz w:val="20"/>
          <w:szCs w:val="20"/>
        </w:rPr>
        <w:t>Opción 2</w:t>
      </w: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El suscrito representante legal del concursante denominado (Nombre o Denominación / Razón Social) _______________________________, en relación al CONCURSO No. PRESER.CAFE/UNSIS-01/2025 relativo a la PRESTACIÓN DEL SERVICIO DE CAFETERÍA 1– UNSIS, manifiesto bajo protesta de decir verdad, que en caso de resultar ganador del concurso me comprometo a que el personal que trabajará en la cafetería recibirán la capacitación en el Manejo higiénico de los alimentos emitido por la Secretaria de Salud, lo cual comprobaré mediante un documento previo al inicio de la prestación de servicio.</w:t>
      </w: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Así mismo me comprometo a realizar el trámite de las licencias de funcionamiento requeridas por las autoridades competentes, previo al inicio de la prestación del servicio.</w:t>
      </w: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w:t>
      </w: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center"/>
        <w:rPr>
          <w:rFonts w:ascii="Arial Narrow" w:hAnsi="Arial Narrow" w:cs="Arial Narrow"/>
          <w:b/>
          <w:sz w:val="32"/>
          <w:szCs w:val="32"/>
          <w:lang w:val="es-ES_tradnl"/>
        </w:rPr>
      </w:pPr>
    </w:p>
    <w:p w:rsidR="005F5AC3" w:rsidRDefault="005F5AC3" w:rsidP="005F5AC3">
      <w:pPr>
        <w:spacing w:after="0" w:line="276" w:lineRule="auto"/>
        <w:jc w:val="center"/>
        <w:rPr>
          <w:rFonts w:ascii="Arial Narrow" w:hAnsi="Arial Narrow" w:cs="Arial Narrow"/>
          <w:color w:val="000000"/>
          <w:sz w:val="20"/>
          <w:szCs w:val="20"/>
        </w:rPr>
      </w:pPr>
      <w:r>
        <w:rPr>
          <w:rFonts w:ascii="Arial Narrow" w:hAnsi="Arial Narrow" w:cs="Arial Narrow"/>
          <w:color w:val="000000"/>
          <w:sz w:val="20"/>
          <w:szCs w:val="20"/>
        </w:rPr>
        <w:t>Protesto lo necesario</w:t>
      </w: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b/>
          <w:color w:val="000000"/>
          <w:lang w:val="es-ES_tradnl"/>
        </w:rPr>
      </w:pPr>
      <w:r>
        <w:rPr>
          <w:rFonts w:ascii="Arial Narrow" w:hAnsi="Arial Narrow" w:cs="Arial Narrow"/>
          <w:sz w:val="20"/>
          <w:szCs w:val="20"/>
          <w:u w:val="single"/>
        </w:rPr>
        <w:t>(Nombre, firma del concursante o representante legal y sello)</w:t>
      </w:r>
    </w:p>
    <w:p w:rsidR="005F5AC3" w:rsidRDefault="005F5AC3" w:rsidP="005F5AC3">
      <w:pPr>
        <w:pStyle w:val="Ttulo2"/>
        <w:spacing w:before="0" w:line="276" w:lineRule="auto"/>
        <w:ind w:left="360" w:hanging="360"/>
        <w:jc w:val="center"/>
        <w:rPr>
          <w:rFonts w:ascii="Arial Narrow" w:hAnsi="Arial Narrow" w:cs="Arial Narrow"/>
          <w:b/>
          <w:color w:val="000000"/>
          <w:lang w:val="es-ES_tradnl"/>
        </w:rPr>
      </w:pPr>
      <w:bookmarkStart w:id="7" w:name="_Toc205397503"/>
      <w:r>
        <w:rPr>
          <w:rFonts w:ascii="Arial Narrow" w:hAnsi="Arial Narrow" w:cs="Arial Narrow"/>
          <w:b/>
          <w:color w:val="000000"/>
          <w:lang w:val="es-ES_tradnl"/>
        </w:rPr>
        <w:t>ANEXO H. COMPROMISO DE OTORGAMIENTO DE LA CONTRAPRESTACIÓN</w:t>
      </w:r>
      <w:bookmarkEnd w:id="7"/>
    </w:p>
    <w:p w:rsidR="005F5AC3" w:rsidRDefault="005F5AC3" w:rsidP="005F5AC3">
      <w:pPr>
        <w:spacing w:after="0" w:line="276" w:lineRule="auto"/>
        <w:rPr>
          <w:rFonts w:ascii="Arial Narrow" w:hAnsi="Arial Narrow" w:cs="Arial Narrow"/>
          <w:b/>
          <w:color w:val="000000"/>
          <w:lang w:val="es-ES_tradnl"/>
        </w:rPr>
      </w:pPr>
    </w:p>
    <w:p w:rsidR="005F5AC3" w:rsidRDefault="005F5AC3" w:rsidP="005F5AC3">
      <w:pPr>
        <w:spacing w:after="0" w:line="276" w:lineRule="auto"/>
        <w:rPr>
          <w:rFonts w:ascii="Arial Narrow" w:hAnsi="Arial Narrow" w:cs="Arial Narrow"/>
          <w:b/>
          <w:color w:val="000000"/>
          <w:lang w:val="es-ES_tradnl"/>
        </w:rPr>
      </w:pPr>
    </w:p>
    <w:p w:rsidR="005F5AC3" w:rsidRDefault="005F5AC3" w:rsidP="005F5AC3">
      <w:pPr>
        <w:spacing w:after="0" w:line="276" w:lineRule="auto"/>
        <w:jc w:val="right"/>
        <w:rPr>
          <w:rFonts w:ascii="Arial Narrow" w:hAnsi="Arial Narrow" w:cs="Arial Narrow"/>
          <w:b/>
          <w:sz w:val="20"/>
          <w:szCs w:val="20"/>
          <w:lang w:val="es-ES_tradnl"/>
        </w:rPr>
      </w:pPr>
      <w:r>
        <w:rPr>
          <w:rFonts w:ascii="Arial Narrow" w:hAnsi="Arial Narrow" w:cs="Arial Narrow"/>
          <w:sz w:val="20"/>
          <w:szCs w:val="20"/>
        </w:rPr>
        <w:t>Miahuatlán de Porfirio Díaz, Oaxaca a  21 de agosto de 2025</w:t>
      </w:r>
      <w:r>
        <w:rPr>
          <w:rFonts w:ascii="Arial Narrow" w:hAnsi="Arial Narrow" w:cs="Arial Narrow"/>
          <w:sz w:val="20"/>
          <w:szCs w:val="20"/>
        </w:rPr>
        <w:tab/>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L.C.E. RAFAEL VILLAGOMEZ MACIAS</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VICE-RECTOR DE ADMINISTRACIÓN</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UNIVERSIDAD DE LA SIERRA SUR</w:t>
      </w:r>
    </w:p>
    <w:p w:rsidR="005F5AC3" w:rsidRDefault="005F5AC3" w:rsidP="005F5AC3">
      <w:pPr>
        <w:spacing w:after="0" w:line="276" w:lineRule="auto"/>
        <w:jc w:val="both"/>
        <w:rPr>
          <w:rFonts w:ascii="Arial Narrow" w:hAnsi="Arial Narrow" w:cs="Arial Narrow"/>
          <w:b/>
          <w:sz w:val="20"/>
          <w:szCs w:val="20"/>
          <w:lang w:val="es-ES_tradnl"/>
        </w:rPr>
      </w:pPr>
      <w:r>
        <w:rPr>
          <w:rFonts w:ascii="Arial Narrow" w:hAnsi="Arial Narrow" w:cs="Arial Narrow"/>
          <w:b/>
          <w:sz w:val="20"/>
          <w:szCs w:val="20"/>
          <w:lang w:val="es-ES_tradnl"/>
        </w:rPr>
        <w:t>PRESENTE:</w:t>
      </w:r>
    </w:p>
    <w:p w:rsidR="005F5AC3" w:rsidRDefault="005F5AC3" w:rsidP="005F5AC3">
      <w:pPr>
        <w:spacing w:after="0" w:line="276" w:lineRule="auto"/>
        <w:jc w:val="both"/>
        <w:rPr>
          <w:rFonts w:ascii="Arial Narrow" w:hAnsi="Arial Narrow" w:cs="Arial Narrow"/>
          <w:b/>
          <w:sz w:val="20"/>
          <w:szCs w:val="20"/>
          <w:lang w:val="es-ES_tradnl"/>
        </w:rPr>
      </w:pPr>
    </w:p>
    <w:p w:rsidR="005F5AC3" w:rsidRDefault="005F5AC3" w:rsidP="005F5AC3">
      <w:pPr>
        <w:spacing w:after="0" w:line="276" w:lineRule="auto"/>
        <w:jc w:val="both"/>
        <w:rPr>
          <w:rFonts w:ascii="Arial Narrow" w:hAnsi="Arial Narrow" w:cs="Arial Narrow"/>
          <w:b/>
          <w:sz w:val="20"/>
          <w:szCs w:val="20"/>
          <w:lang w:val="es-ES_tradnl"/>
        </w:rPr>
      </w:pPr>
    </w:p>
    <w:p w:rsidR="005F5AC3" w:rsidRDefault="005F5AC3" w:rsidP="005F5AC3">
      <w:pPr>
        <w:spacing w:after="0" w:line="276" w:lineRule="auto"/>
        <w:jc w:val="both"/>
        <w:rPr>
          <w:rFonts w:cs="Arial"/>
          <w:b/>
          <w:sz w:val="32"/>
          <w:szCs w:val="32"/>
          <w:lang w:val="es-ES_tradnl"/>
        </w:rPr>
      </w:pPr>
      <w:r>
        <w:rPr>
          <w:rFonts w:ascii="Arial Narrow" w:hAnsi="Arial Narrow" w:cs="Arial Narrow"/>
          <w:sz w:val="20"/>
          <w:szCs w:val="20"/>
        </w:rPr>
        <w:t xml:space="preserve">El suscrito representante legal del concursante denominado (Nombre o Denominación / Razón Social) ____________________________, en relación al CONCURSO No. PRESER.CAFE/UNSIS-01/2025 relativo a la PRESTACIÓN DEL SERVICIO DE CAFETERÍA 1– UNSIS, manifiesto bajo protesta de decir verdad, que en caso de resultar ganador del concurso me comprometo a </w:t>
      </w:r>
      <w:r>
        <w:rPr>
          <w:rFonts w:ascii="Arial Narrow" w:hAnsi="Arial Narrow" w:cs="Arial Narrow"/>
          <w:sz w:val="20"/>
        </w:rPr>
        <w:t>otorgar como contraprestación 88 becas alimentarías a 88 alumnos becados  durante el semestre en curso en el que se preste el servicio, cada beca consistirá en 2 alimentos diarios: Desayuno con un costo de $40.00 (CUARENTA PESOS 00/100 M.N.) y Comida con un costo de $45.00 (CUARENTA Y CINCO PESOS 00/100 M.N.), de lunes a viernes para cada alumno becado designado por Universidad de la Sierra Sur. Así mismo que acepta que la designación de los alumnos becarios, será facultad exclusivamente de la UNIVERSIDAD DE LA SIERRA SUR, lo que será comunicado oficialmente al prestador del servicio por la autoridad universitaria competente.</w:t>
      </w: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ascii="Arial Narrow" w:hAnsi="Arial Narrow" w:cs="Arial Narrow"/>
          <w:color w:val="000000"/>
          <w:sz w:val="20"/>
          <w:szCs w:val="20"/>
        </w:rPr>
      </w:pPr>
      <w:r>
        <w:rPr>
          <w:rFonts w:ascii="Arial Narrow" w:hAnsi="Arial Narrow" w:cs="Arial Narrow"/>
          <w:color w:val="000000"/>
          <w:sz w:val="20"/>
          <w:szCs w:val="20"/>
        </w:rPr>
        <w:t>Protesto lo necesario</w:t>
      </w: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b/>
          <w:sz w:val="32"/>
          <w:szCs w:val="32"/>
          <w:u w:val="single"/>
          <w:lang w:val="es-ES_tradnl"/>
        </w:rPr>
      </w:pPr>
      <w:r>
        <w:rPr>
          <w:rFonts w:ascii="Arial Narrow" w:hAnsi="Arial Narrow" w:cs="Arial Narrow"/>
          <w:sz w:val="20"/>
          <w:szCs w:val="20"/>
          <w:u w:val="single"/>
        </w:rPr>
        <w:t>(Nombre, firma del concursante o representante legal y sello)</w:t>
      </w:r>
    </w:p>
    <w:p w:rsidR="005F5AC3" w:rsidRDefault="005F5AC3" w:rsidP="005F5AC3">
      <w:pPr>
        <w:spacing w:after="0" w:line="276" w:lineRule="auto"/>
        <w:jc w:val="center"/>
        <w:rPr>
          <w:rFonts w:ascii="Arial Narrow" w:hAnsi="Arial Narrow" w:cs="Arial Narrow"/>
          <w:b/>
          <w:sz w:val="32"/>
          <w:szCs w:val="32"/>
          <w:u w:val="single"/>
          <w:lang w:val="es-ES_tradnl"/>
        </w:rPr>
      </w:pPr>
    </w:p>
    <w:p w:rsidR="005F5AC3" w:rsidRDefault="005F5AC3" w:rsidP="005F5AC3">
      <w:pPr>
        <w:spacing w:after="0" w:line="276" w:lineRule="auto"/>
        <w:jc w:val="center"/>
        <w:rPr>
          <w:rFonts w:ascii="Arial Narrow" w:hAnsi="Arial Narrow" w:cs="Arial"/>
          <w:b/>
          <w:sz w:val="32"/>
          <w:szCs w:val="32"/>
          <w:u w:val="single"/>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pStyle w:val="Ttulo2"/>
        <w:spacing w:before="0" w:line="276" w:lineRule="auto"/>
        <w:ind w:left="360" w:hanging="360"/>
        <w:jc w:val="center"/>
        <w:rPr>
          <w:rFonts w:ascii="Arial Narrow" w:hAnsi="Arial Narrow" w:cs="Arial Narrow"/>
          <w:b/>
          <w:color w:val="000000"/>
          <w:lang w:val="es-ES_tradnl"/>
        </w:rPr>
      </w:pPr>
      <w:bookmarkStart w:id="8" w:name="_Toc205397504"/>
      <w:r>
        <w:rPr>
          <w:rFonts w:ascii="Arial Narrow" w:hAnsi="Arial Narrow" w:cs="Arial Narrow"/>
          <w:b/>
          <w:color w:val="000000"/>
          <w:lang w:val="es-ES_tradnl"/>
        </w:rPr>
        <w:t>ANEXO I. COMPROMISO DE REALIZAR CAMBIO DE MENÚ Y A  PROPORCIONAR UN BUEN SERVICIO DE CALIDAD E HIGIENE</w:t>
      </w:r>
      <w:bookmarkEnd w:id="8"/>
    </w:p>
    <w:p w:rsidR="005F5AC3" w:rsidRDefault="005F5AC3" w:rsidP="005F5AC3">
      <w:pPr>
        <w:spacing w:after="0" w:line="276" w:lineRule="auto"/>
        <w:rPr>
          <w:rFonts w:ascii="Arial Narrow" w:hAnsi="Arial Narrow" w:cs="Arial Narrow"/>
          <w:b/>
          <w:color w:val="000000"/>
          <w:lang w:val="es-ES_tradnl"/>
        </w:rPr>
      </w:pPr>
    </w:p>
    <w:p w:rsidR="005F5AC3" w:rsidRDefault="005F5AC3" w:rsidP="005F5AC3">
      <w:pPr>
        <w:spacing w:after="0" w:line="276" w:lineRule="auto"/>
        <w:rPr>
          <w:rFonts w:ascii="Arial Narrow" w:hAnsi="Arial Narrow" w:cs="Arial Narrow"/>
          <w:b/>
          <w:color w:val="000000"/>
          <w:lang w:val="es-ES_tradnl"/>
        </w:rPr>
      </w:pPr>
    </w:p>
    <w:p w:rsidR="005F5AC3" w:rsidRDefault="005F5AC3" w:rsidP="005F5AC3">
      <w:pPr>
        <w:spacing w:after="0" w:line="276" w:lineRule="auto"/>
        <w:jc w:val="right"/>
        <w:rPr>
          <w:rFonts w:ascii="Arial Narrow" w:hAnsi="Arial Narrow" w:cs="Arial Narrow"/>
          <w:b/>
          <w:sz w:val="20"/>
          <w:szCs w:val="20"/>
          <w:lang w:val="es-ES_tradnl"/>
        </w:rPr>
      </w:pPr>
      <w:r>
        <w:rPr>
          <w:rFonts w:ascii="Arial Narrow" w:hAnsi="Arial Narrow" w:cs="Arial Narrow"/>
          <w:sz w:val="20"/>
          <w:szCs w:val="20"/>
        </w:rPr>
        <w:t>Miahuatlán de Porfirio Díaz, Oaxaca a  21 de agosto de 2025</w:t>
      </w:r>
      <w:r>
        <w:rPr>
          <w:rFonts w:ascii="Arial Narrow" w:hAnsi="Arial Narrow" w:cs="Arial Narrow"/>
          <w:sz w:val="20"/>
          <w:szCs w:val="20"/>
        </w:rPr>
        <w:tab/>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L.C.E. RAFAEL VILLAGOMEZ MACIAS</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VICE-RECTOR DE ADMINISTRACIÓN</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UNIVERSIDAD DE LA SIERRA SUR</w:t>
      </w:r>
    </w:p>
    <w:p w:rsidR="005F5AC3" w:rsidRDefault="005F5AC3" w:rsidP="005F5AC3">
      <w:pPr>
        <w:spacing w:after="0" w:line="276" w:lineRule="auto"/>
        <w:jc w:val="both"/>
        <w:rPr>
          <w:rFonts w:ascii="Arial Narrow" w:hAnsi="Arial Narrow" w:cs="Arial Narrow"/>
          <w:b/>
          <w:sz w:val="20"/>
          <w:szCs w:val="20"/>
          <w:lang w:val="es-ES_tradnl"/>
        </w:rPr>
      </w:pPr>
      <w:r>
        <w:rPr>
          <w:rFonts w:ascii="Arial Narrow" w:hAnsi="Arial Narrow" w:cs="Arial Narrow"/>
          <w:b/>
          <w:sz w:val="20"/>
          <w:szCs w:val="20"/>
          <w:lang w:val="es-ES_tradnl"/>
        </w:rPr>
        <w:t>PRESENTE:</w:t>
      </w:r>
    </w:p>
    <w:p w:rsidR="005F5AC3" w:rsidRDefault="005F5AC3" w:rsidP="005F5AC3">
      <w:pPr>
        <w:spacing w:after="0" w:line="276" w:lineRule="auto"/>
        <w:jc w:val="both"/>
        <w:rPr>
          <w:rFonts w:ascii="Arial Narrow" w:hAnsi="Arial Narrow" w:cs="Arial Narrow"/>
          <w:b/>
          <w:sz w:val="20"/>
          <w:szCs w:val="20"/>
          <w:lang w:val="es-ES_tradnl"/>
        </w:rPr>
      </w:pPr>
    </w:p>
    <w:p w:rsidR="005F5AC3" w:rsidRDefault="005F5AC3" w:rsidP="005F5AC3">
      <w:pPr>
        <w:spacing w:after="0" w:line="276" w:lineRule="auto"/>
        <w:jc w:val="both"/>
        <w:rPr>
          <w:rFonts w:ascii="Arial Narrow" w:hAnsi="Arial Narrow" w:cs="Arial Narrow"/>
          <w:b/>
          <w:sz w:val="20"/>
          <w:szCs w:val="20"/>
          <w:lang w:val="es-ES_tradnl"/>
        </w:rPr>
      </w:pPr>
    </w:p>
    <w:p w:rsidR="005F5AC3" w:rsidRDefault="005F5AC3" w:rsidP="005F5AC3">
      <w:pPr>
        <w:spacing w:after="0" w:line="276" w:lineRule="auto"/>
        <w:jc w:val="both"/>
        <w:rPr>
          <w:rFonts w:cs="Arial"/>
          <w:b/>
          <w:sz w:val="32"/>
          <w:szCs w:val="32"/>
          <w:lang w:val="es-ES_tradnl"/>
        </w:rPr>
      </w:pPr>
      <w:r>
        <w:rPr>
          <w:rFonts w:ascii="Arial Narrow" w:hAnsi="Arial Narrow" w:cs="Arial Narrow"/>
          <w:sz w:val="20"/>
          <w:szCs w:val="20"/>
        </w:rPr>
        <w:t xml:space="preserve">El suscrito representante legal del concursante denominado (Nombre o Denominación / Razón Social) __________________________________, en relación al CONCURSO No. PRESER.CAFE/UNSIS-01/2025 relativo a la PRESTACIÓN DEL SERVICIO DE CAFETERÍA 1– UNSIS, manifiesto bajo protesta de decir verdad, que en caso de </w:t>
      </w:r>
      <w:r w:rsidRPr="007876F1">
        <w:rPr>
          <w:rFonts w:ascii="Arial Narrow" w:hAnsi="Arial Narrow" w:cs="Arial Narrow"/>
          <w:sz w:val="20"/>
          <w:szCs w:val="20"/>
        </w:rPr>
        <w:t xml:space="preserve">resultar ganador del concurso me comprometo  </w:t>
      </w:r>
      <w:r w:rsidRPr="007876F1">
        <w:rPr>
          <w:rFonts w:ascii="Arial Narrow" w:hAnsi="Arial Narrow" w:cs="Arial Narrow"/>
          <w:color w:val="000000"/>
          <w:sz w:val="20"/>
        </w:rPr>
        <w:t xml:space="preserve">a realizar el cambio del menú cada semestre, </w:t>
      </w:r>
      <w:r w:rsidRPr="007876F1">
        <w:rPr>
          <w:rFonts w:ascii="Arial Narrow" w:hAnsi="Arial Narrow" w:cs="Arial Narrow"/>
          <w:sz w:val="20"/>
        </w:rPr>
        <w:t>el cual será autorizado por el Comité de Evaluación de los Alimentos de las Cafeterías la Universidad de la Sierra Sur,</w:t>
      </w:r>
      <w:r w:rsidRPr="007876F1">
        <w:rPr>
          <w:rFonts w:ascii="Arial Narrow" w:hAnsi="Arial Narrow" w:cs="Arial Narrow"/>
          <w:color w:val="000000"/>
          <w:sz w:val="20"/>
        </w:rPr>
        <w:t xml:space="preserve"> manteniendo los precios establecidos</w:t>
      </w:r>
      <w:r w:rsidRPr="007876F1">
        <w:rPr>
          <w:rFonts w:ascii="Arial Narrow" w:hAnsi="Arial Narrow" w:cs="Arial Narrow"/>
          <w:color w:val="000000"/>
          <w:sz w:val="20"/>
          <w:szCs w:val="20"/>
        </w:rPr>
        <w:t xml:space="preserve"> y</w:t>
      </w:r>
      <w:r w:rsidRPr="007876F1">
        <w:rPr>
          <w:rFonts w:ascii="Arial Narrow" w:hAnsi="Arial Narrow" w:cs="Arial Narrow"/>
          <w:sz w:val="20"/>
          <w:szCs w:val="20"/>
        </w:rPr>
        <w:t xml:space="preserve"> a proporcionar un buen servicio de calidad e higiene, observando los </w:t>
      </w:r>
      <w:r w:rsidRPr="00AF70A3">
        <w:rPr>
          <w:rFonts w:ascii="Arial Narrow" w:hAnsi="Arial Narrow" w:cs="Arial Narrow"/>
          <w:lang w:val="es-ES_tradnl"/>
        </w:rPr>
        <w:t>Lineamientos generales a los que deberán sujetarse la preparación, la distribución y el expendio de los alimentos y bebidas preparados, procesados y a granel, así como el fomento de los estilos de vida saludables en alimentación, dentro de toda escuela del Sistema Educativo Nacional</w:t>
      </w:r>
      <w:r>
        <w:rPr>
          <w:rFonts w:ascii="Arial Narrow" w:hAnsi="Arial Narrow" w:cs="Arial Narrow"/>
          <w:sz w:val="20"/>
          <w:szCs w:val="20"/>
        </w:rPr>
        <w:t>, publicado en el Diario Oficial de la Federación el 30 de septiembre del 2024.</w:t>
      </w: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ascii="Arial Narrow" w:hAnsi="Arial Narrow" w:cs="Arial Narrow"/>
          <w:color w:val="000000"/>
          <w:sz w:val="20"/>
          <w:szCs w:val="20"/>
        </w:rPr>
      </w:pPr>
      <w:r>
        <w:rPr>
          <w:rFonts w:ascii="Arial Narrow" w:hAnsi="Arial Narrow" w:cs="Arial Narrow"/>
          <w:color w:val="000000"/>
          <w:sz w:val="20"/>
          <w:szCs w:val="20"/>
        </w:rPr>
        <w:t>Protesto lo necesario</w:t>
      </w: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b/>
          <w:sz w:val="32"/>
          <w:szCs w:val="32"/>
          <w:u w:val="single"/>
          <w:lang w:val="es-ES_tradnl"/>
        </w:rPr>
      </w:pPr>
      <w:r>
        <w:rPr>
          <w:rFonts w:ascii="Arial Narrow" w:hAnsi="Arial Narrow" w:cs="Arial Narrow"/>
          <w:sz w:val="20"/>
          <w:szCs w:val="20"/>
          <w:u w:val="single"/>
        </w:rPr>
        <w:t>(Nombre, firma del concursante o representante legal y sello)</w:t>
      </w:r>
    </w:p>
    <w:p w:rsidR="005F5AC3" w:rsidRDefault="005F5AC3" w:rsidP="005F5AC3">
      <w:pPr>
        <w:spacing w:after="0" w:line="276" w:lineRule="auto"/>
        <w:jc w:val="center"/>
        <w:rPr>
          <w:rFonts w:ascii="Arial Narrow" w:hAnsi="Arial Narrow" w:cs="Arial Narrow"/>
          <w:b/>
          <w:sz w:val="32"/>
          <w:szCs w:val="32"/>
          <w:u w:val="single"/>
          <w:lang w:val="es-ES_tradnl"/>
        </w:rPr>
      </w:pPr>
    </w:p>
    <w:p w:rsidR="005F5AC3" w:rsidRDefault="005F5AC3" w:rsidP="005F5AC3">
      <w:pPr>
        <w:spacing w:after="0" w:line="276" w:lineRule="auto"/>
        <w:jc w:val="center"/>
        <w:rPr>
          <w:rFonts w:ascii="Arial Narrow" w:hAnsi="Arial Narrow" w:cs="Arial"/>
          <w:b/>
          <w:sz w:val="32"/>
          <w:szCs w:val="32"/>
          <w:u w:val="single"/>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cs="Arial"/>
          <w:b/>
          <w:sz w:val="32"/>
          <w:szCs w:val="32"/>
          <w:lang w:val="es-ES_tradnl"/>
        </w:rPr>
      </w:pPr>
    </w:p>
    <w:p w:rsidR="005F5AC3" w:rsidRDefault="005F5AC3" w:rsidP="005F5AC3">
      <w:pPr>
        <w:pStyle w:val="Ttulo2"/>
        <w:spacing w:before="0" w:line="276" w:lineRule="auto"/>
        <w:ind w:left="360" w:hanging="360"/>
        <w:jc w:val="center"/>
        <w:rPr>
          <w:rFonts w:ascii="Arial Narrow" w:hAnsi="Arial Narrow" w:cs="Arial Narrow"/>
          <w:b/>
          <w:color w:val="000000"/>
          <w:lang w:val="es-ES_tradnl"/>
        </w:rPr>
      </w:pPr>
      <w:bookmarkStart w:id="9" w:name="_Toc205397505"/>
      <w:r>
        <w:rPr>
          <w:rFonts w:ascii="Arial Narrow" w:hAnsi="Arial Narrow" w:cs="Arial Narrow"/>
          <w:b/>
          <w:color w:val="000000"/>
          <w:lang w:val="es-ES_tradnl"/>
        </w:rPr>
        <w:t>ANEXO J. EJEMPLO DE CURRICULUM</w:t>
      </w:r>
      <w:bookmarkEnd w:id="9"/>
    </w:p>
    <w:p w:rsidR="005F5AC3" w:rsidRDefault="005F5AC3" w:rsidP="005F5AC3">
      <w:pPr>
        <w:spacing w:after="0" w:line="276" w:lineRule="auto"/>
        <w:rPr>
          <w:rFonts w:ascii="Arial Narrow" w:hAnsi="Arial Narrow" w:cs="Arial Narrow"/>
          <w:b/>
          <w:color w:val="000000"/>
          <w:lang w:val="es-ES_tradnl"/>
        </w:rPr>
      </w:pPr>
    </w:p>
    <w:p w:rsidR="005F5AC3" w:rsidRDefault="005F5AC3" w:rsidP="005F5AC3">
      <w:pPr>
        <w:spacing w:after="0" w:line="276" w:lineRule="auto"/>
        <w:rPr>
          <w:rFonts w:ascii="Arial Narrow" w:hAnsi="Arial Narrow" w:cs="Arial Narrow"/>
          <w:b/>
          <w:color w:val="000000"/>
          <w:lang w:val="es-ES_tradnl"/>
        </w:rPr>
      </w:pPr>
    </w:p>
    <w:p w:rsidR="005F5AC3" w:rsidRDefault="005F5AC3" w:rsidP="005F5AC3">
      <w:pPr>
        <w:spacing w:after="0" w:line="276" w:lineRule="auto"/>
        <w:jc w:val="right"/>
        <w:rPr>
          <w:rFonts w:ascii="Arial Narrow" w:hAnsi="Arial Narrow" w:cs="Arial Narrow"/>
          <w:b/>
          <w:sz w:val="20"/>
          <w:szCs w:val="20"/>
          <w:lang w:val="es-ES_tradnl"/>
        </w:rPr>
      </w:pPr>
      <w:r>
        <w:rPr>
          <w:rFonts w:ascii="Arial Narrow" w:hAnsi="Arial Narrow" w:cs="Arial Narrow"/>
          <w:sz w:val="20"/>
          <w:szCs w:val="20"/>
        </w:rPr>
        <w:t>Miahuatlán de Porfirio Díaz, Oaxaca a  21 de agosto de 2025</w:t>
      </w:r>
      <w:r>
        <w:rPr>
          <w:rFonts w:ascii="Arial Narrow" w:hAnsi="Arial Narrow" w:cs="Arial Narrow"/>
          <w:sz w:val="20"/>
          <w:szCs w:val="20"/>
        </w:rPr>
        <w:tab/>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L.C.E. RAFAEL VILLAGOMEZ MACIAS</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VICE-RECTOR DE ADMINISTRACIÓN</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UNIVERSIDAD DE LA SIERRA SUR</w:t>
      </w:r>
    </w:p>
    <w:p w:rsidR="005F5AC3" w:rsidRDefault="005F5AC3" w:rsidP="005F5AC3">
      <w:pPr>
        <w:spacing w:after="0" w:line="276" w:lineRule="auto"/>
        <w:jc w:val="both"/>
        <w:rPr>
          <w:rFonts w:ascii="Arial Narrow" w:hAnsi="Arial Narrow" w:cs="Arial Narrow"/>
          <w:b/>
          <w:sz w:val="20"/>
          <w:szCs w:val="20"/>
          <w:lang w:val="es-ES_tradnl"/>
        </w:rPr>
      </w:pPr>
      <w:r>
        <w:rPr>
          <w:rFonts w:ascii="Arial Narrow" w:hAnsi="Arial Narrow" w:cs="Arial Narrow"/>
          <w:b/>
          <w:sz w:val="20"/>
          <w:szCs w:val="20"/>
          <w:lang w:val="es-ES_tradnl"/>
        </w:rPr>
        <w:t>PRESENTE:</w:t>
      </w:r>
    </w:p>
    <w:p w:rsidR="005F5AC3" w:rsidRDefault="005F5AC3" w:rsidP="005F5AC3">
      <w:pPr>
        <w:spacing w:after="0" w:line="276" w:lineRule="auto"/>
        <w:jc w:val="both"/>
        <w:rPr>
          <w:rFonts w:ascii="Arial Narrow" w:hAnsi="Arial Narrow" w:cs="Arial Narrow"/>
          <w:b/>
          <w:sz w:val="20"/>
          <w:szCs w:val="20"/>
          <w:lang w:val="es-ES_tradnl"/>
        </w:rPr>
      </w:pPr>
    </w:p>
    <w:p w:rsidR="005F5AC3" w:rsidRDefault="005F5AC3" w:rsidP="005F5AC3">
      <w:pPr>
        <w:spacing w:after="0" w:line="276" w:lineRule="auto"/>
        <w:jc w:val="both"/>
        <w:rPr>
          <w:rFonts w:ascii="Arial Narrow" w:hAnsi="Arial Narrow" w:cs="Arial Narrow"/>
          <w:b/>
          <w:sz w:val="20"/>
          <w:szCs w:val="20"/>
          <w:lang w:val="es-ES_tradnl"/>
        </w:rPr>
      </w:pP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El suscrito representante legal del concursante denominado (Nombre o Denominación / Razón Social)_________________________________, en relación al CONCURSO No. PRESER.CAFE/UNSIS-01/2025 relativo a la PRESTACIÓN DEL SERVICIO DE CAFETERÍA 1– UNSIS,  presento mi Curriculum, manifestando bajo protesta de decir verdad que los datos asentados son verídicos y verificables.</w:t>
      </w: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b/>
          <w:sz w:val="20"/>
          <w:szCs w:val="20"/>
        </w:rPr>
        <w:t>Descripción y Giro</w:t>
      </w:r>
    </w:p>
    <w:p w:rsidR="005F5AC3" w:rsidRDefault="005F5AC3" w:rsidP="005F5AC3">
      <w:pPr>
        <w:spacing w:after="0" w:line="276" w:lineRule="auto"/>
        <w:jc w:val="both"/>
        <w:rPr>
          <w:rFonts w:ascii="Arial Narrow" w:hAnsi="Arial Narrow" w:cs="Arial Narrow"/>
          <w:sz w:val="20"/>
          <w:szCs w:val="20"/>
          <w:u w:val="single"/>
        </w:rPr>
      </w:pPr>
      <w:r>
        <w:rPr>
          <w:rFonts w:ascii="Arial Narrow" w:hAnsi="Arial Narrow" w:cs="Arial Narrow"/>
          <w:sz w:val="20"/>
          <w:szCs w:val="20"/>
        </w:rPr>
        <w:t xml:space="preserve">La empresa denominada _________________________________________ se dedica a  </w:t>
      </w:r>
      <w:r>
        <w:rPr>
          <w:rFonts w:ascii="Arial Narrow" w:hAnsi="Arial Narrow" w:cs="Arial Narrow"/>
          <w:sz w:val="20"/>
          <w:szCs w:val="20"/>
          <w:u w:val="single"/>
        </w:rPr>
        <w:t>(actividades económicas)___________________________________________</w:t>
      </w:r>
    </w:p>
    <w:p w:rsidR="005F5AC3" w:rsidRDefault="005F5AC3" w:rsidP="005F5AC3">
      <w:pPr>
        <w:spacing w:after="0" w:line="276" w:lineRule="auto"/>
        <w:jc w:val="both"/>
        <w:rPr>
          <w:rFonts w:ascii="Arial Narrow" w:hAnsi="Arial Narrow" w:cs="Arial Narrow"/>
          <w:sz w:val="20"/>
          <w:szCs w:val="20"/>
          <w:u w:val="single"/>
        </w:rPr>
      </w:pPr>
    </w:p>
    <w:p w:rsidR="005F5AC3" w:rsidRDefault="005F5AC3" w:rsidP="005F5AC3">
      <w:pPr>
        <w:spacing w:after="0" w:line="276" w:lineRule="auto"/>
        <w:jc w:val="both"/>
        <w:rPr>
          <w:rFonts w:ascii="Arial Narrow" w:hAnsi="Arial Narrow" w:cs="Arial Narrow"/>
          <w:sz w:val="20"/>
          <w:szCs w:val="20"/>
          <w:u w:val="single"/>
        </w:rPr>
      </w:pP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b/>
          <w:sz w:val="20"/>
          <w:szCs w:val="20"/>
        </w:rPr>
        <w:t>Acreditación de una experiencia mínima de 2 años</w:t>
      </w: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La empresa ______________________ surgió en el año de ____, y ha realizado las siguientes prestaciones de servicios :__________________________________________________________________________________________________________________________________________________________________________________</w:t>
      </w: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b/>
          <w:sz w:val="20"/>
          <w:szCs w:val="20"/>
        </w:rPr>
        <w:t>Relación de principales clientes o trabajos anteriores (con datos de contacto)</w:t>
      </w: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A continuación se presentan la siguiente relación de clientes o trabajos anteriores los cuales son verificables</w:t>
      </w:r>
    </w:p>
    <w:tbl>
      <w:tblPr>
        <w:tblW w:w="8770" w:type="dxa"/>
        <w:jc w:val="center"/>
        <w:tblLayout w:type="fixed"/>
        <w:tblLook w:val="0000" w:firstRow="0" w:lastRow="0" w:firstColumn="0" w:lastColumn="0" w:noHBand="0" w:noVBand="0"/>
      </w:tblPr>
      <w:tblGrid>
        <w:gridCol w:w="634"/>
        <w:gridCol w:w="644"/>
        <w:gridCol w:w="733"/>
        <w:gridCol w:w="609"/>
        <w:gridCol w:w="1208"/>
        <w:gridCol w:w="1365"/>
        <w:gridCol w:w="1524"/>
        <w:gridCol w:w="963"/>
        <w:gridCol w:w="1090"/>
      </w:tblGrid>
      <w:tr w:rsidR="005F5AC3" w:rsidTr="00FE2047">
        <w:trPr>
          <w:jc w:val="center"/>
        </w:trPr>
        <w:tc>
          <w:tcPr>
            <w:tcW w:w="2011" w:type="dxa"/>
            <w:gridSpan w:val="3"/>
            <w:tcBorders>
              <w:top w:val="single" w:sz="4" w:space="0" w:color="000000"/>
              <w:left w:val="single" w:sz="4" w:space="0" w:color="000000"/>
              <w:bottom w:val="single" w:sz="4" w:space="0" w:color="000000"/>
              <w:right w:val="single" w:sz="4" w:space="0" w:color="000000"/>
            </w:tcBorders>
            <w:shd w:val="clear" w:color="auto" w:fill="D9D9D9"/>
          </w:tcPr>
          <w:p w:rsidR="005F5AC3" w:rsidRDefault="005F5AC3" w:rsidP="00FE2047">
            <w:pPr>
              <w:snapToGrid w:val="0"/>
              <w:spacing w:after="0" w:line="276" w:lineRule="auto"/>
              <w:jc w:val="center"/>
              <w:rPr>
                <w:rFonts w:ascii="Arial Narrow" w:eastAsia="Calibri" w:hAnsi="Arial Narrow" w:cs="Arial Narrow"/>
                <w:b/>
                <w:sz w:val="14"/>
                <w:szCs w:val="14"/>
              </w:rPr>
            </w:pPr>
          </w:p>
        </w:tc>
        <w:tc>
          <w:tcPr>
            <w:tcW w:w="6759"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pacing w:after="0" w:line="276" w:lineRule="auto"/>
              <w:jc w:val="center"/>
            </w:pPr>
            <w:r>
              <w:rPr>
                <w:rFonts w:ascii="Arial Narrow" w:eastAsia="Calibri" w:hAnsi="Arial Narrow" w:cs="Arial Narrow"/>
                <w:b/>
                <w:sz w:val="14"/>
                <w:szCs w:val="14"/>
              </w:rPr>
              <w:t>Relación de clientes</w:t>
            </w:r>
          </w:p>
        </w:tc>
      </w:tr>
      <w:tr w:rsidR="005F5AC3" w:rsidTr="00FE2047">
        <w:trPr>
          <w:trHeight w:val="55"/>
          <w:jc w:val="center"/>
        </w:trPr>
        <w:tc>
          <w:tcPr>
            <w:tcW w:w="127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pacing w:after="0" w:line="276" w:lineRule="auto"/>
              <w:jc w:val="center"/>
            </w:pPr>
            <w:r>
              <w:rPr>
                <w:rFonts w:ascii="Arial Narrow" w:eastAsia="Calibri" w:hAnsi="Arial Narrow" w:cs="Arial Narrow"/>
                <w:b/>
                <w:sz w:val="14"/>
                <w:szCs w:val="14"/>
              </w:rPr>
              <w:t>Periodo de trabajo o relación</w:t>
            </w:r>
          </w:p>
        </w:tc>
        <w:tc>
          <w:tcPr>
            <w:tcW w:w="134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pacing w:after="0" w:line="276" w:lineRule="auto"/>
              <w:jc w:val="center"/>
            </w:pPr>
            <w:r>
              <w:rPr>
                <w:rFonts w:ascii="Arial Narrow" w:eastAsia="Calibri" w:hAnsi="Arial Narrow" w:cs="Arial Narrow"/>
                <w:b/>
                <w:sz w:val="14"/>
                <w:szCs w:val="14"/>
              </w:rPr>
              <w:t>Nombre o razón social</w:t>
            </w:r>
          </w:p>
        </w:tc>
        <w:tc>
          <w:tcPr>
            <w:tcW w:w="120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pacing w:after="0" w:line="276" w:lineRule="auto"/>
              <w:jc w:val="center"/>
            </w:pPr>
            <w:r>
              <w:rPr>
                <w:rFonts w:ascii="Arial Narrow" w:eastAsia="Calibri" w:hAnsi="Arial Narrow" w:cs="Arial Narrow"/>
                <w:b/>
                <w:sz w:val="14"/>
                <w:szCs w:val="14"/>
              </w:rPr>
              <w:t>Dirección</w:t>
            </w:r>
          </w:p>
        </w:tc>
        <w:tc>
          <w:tcPr>
            <w:tcW w:w="136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pacing w:after="0" w:line="276" w:lineRule="auto"/>
              <w:jc w:val="center"/>
            </w:pPr>
            <w:r>
              <w:rPr>
                <w:rFonts w:ascii="Arial Narrow" w:eastAsia="Calibri" w:hAnsi="Arial Narrow" w:cs="Arial Narrow"/>
                <w:b/>
                <w:sz w:val="14"/>
                <w:szCs w:val="14"/>
              </w:rPr>
              <w:t>Actividades realizadas</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pacing w:after="0" w:line="276" w:lineRule="auto"/>
              <w:jc w:val="center"/>
            </w:pPr>
            <w:r>
              <w:rPr>
                <w:rFonts w:ascii="Arial Narrow" w:eastAsia="Calibri" w:hAnsi="Arial Narrow" w:cs="Arial Narrow"/>
                <w:b/>
                <w:sz w:val="14"/>
                <w:szCs w:val="14"/>
              </w:rPr>
              <w:t>Razones de terminar la relación laboral</w:t>
            </w: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D9D9D9"/>
          </w:tcPr>
          <w:p w:rsidR="005F5AC3" w:rsidRDefault="005F5AC3" w:rsidP="00FE2047">
            <w:pPr>
              <w:spacing w:after="0" w:line="276" w:lineRule="auto"/>
              <w:jc w:val="center"/>
            </w:pPr>
            <w:r>
              <w:rPr>
                <w:rFonts w:ascii="Arial Narrow" w:eastAsia="Calibri" w:hAnsi="Arial Narrow" w:cs="Arial Narrow"/>
                <w:b/>
                <w:sz w:val="14"/>
                <w:szCs w:val="14"/>
              </w:rPr>
              <w:t>Datos de Contacto</w:t>
            </w:r>
          </w:p>
        </w:tc>
      </w:tr>
      <w:tr w:rsidR="005F5AC3" w:rsidTr="00FE2047">
        <w:trPr>
          <w:jc w:val="center"/>
        </w:trPr>
        <w:tc>
          <w:tcPr>
            <w:tcW w:w="6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pacing w:after="0" w:line="276" w:lineRule="auto"/>
              <w:jc w:val="center"/>
            </w:pPr>
            <w:r>
              <w:rPr>
                <w:rFonts w:ascii="Arial Narrow" w:eastAsia="Calibri" w:hAnsi="Arial Narrow" w:cs="Arial Narrow"/>
                <w:b/>
                <w:sz w:val="14"/>
                <w:szCs w:val="14"/>
              </w:rPr>
              <w:t>Fecha de inicio</w:t>
            </w:r>
          </w:p>
        </w:tc>
        <w:tc>
          <w:tcPr>
            <w:tcW w:w="64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pacing w:after="0" w:line="276" w:lineRule="auto"/>
              <w:jc w:val="center"/>
            </w:pPr>
            <w:r>
              <w:rPr>
                <w:rFonts w:ascii="Arial Narrow" w:eastAsia="Calibri" w:hAnsi="Arial Narrow" w:cs="Arial Narrow"/>
                <w:b/>
                <w:sz w:val="14"/>
                <w:szCs w:val="14"/>
              </w:rPr>
              <w:t>Fecha de fin</w:t>
            </w:r>
          </w:p>
        </w:tc>
        <w:tc>
          <w:tcPr>
            <w:tcW w:w="1342" w:type="dxa"/>
            <w:gridSpan w:val="2"/>
            <w:vMerge/>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napToGrid w:val="0"/>
              <w:spacing w:after="0" w:line="276" w:lineRule="auto"/>
              <w:jc w:val="center"/>
              <w:rPr>
                <w:rFonts w:ascii="Arial Narrow" w:eastAsia="Calibri" w:hAnsi="Arial Narrow" w:cs="Arial Narrow"/>
                <w:b/>
                <w:sz w:val="14"/>
                <w:szCs w:val="14"/>
              </w:rPr>
            </w:pPr>
          </w:p>
        </w:tc>
        <w:tc>
          <w:tcPr>
            <w:tcW w:w="120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napToGrid w:val="0"/>
              <w:spacing w:after="0" w:line="276" w:lineRule="auto"/>
              <w:jc w:val="center"/>
              <w:rPr>
                <w:rFonts w:ascii="Arial Narrow" w:eastAsia="Calibri" w:hAnsi="Arial Narrow" w:cs="Arial Narrow"/>
                <w:b/>
                <w:sz w:val="14"/>
                <w:szCs w:val="14"/>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napToGrid w:val="0"/>
              <w:spacing w:after="0" w:line="276" w:lineRule="auto"/>
              <w:jc w:val="center"/>
              <w:rPr>
                <w:rFonts w:ascii="Arial Narrow" w:eastAsia="Calibri" w:hAnsi="Arial Narrow" w:cs="Arial Narrow"/>
                <w:b/>
                <w:sz w:val="14"/>
                <w:szCs w:val="14"/>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napToGrid w:val="0"/>
              <w:spacing w:after="0" w:line="276" w:lineRule="auto"/>
              <w:jc w:val="center"/>
              <w:rPr>
                <w:rFonts w:ascii="Arial Narrow" w:eastAsia="Calibri" w:hAnsi="Arial Narrow" w:cs="Arial Narrow"/>
                <w:b/>
                <w:sz w:val="14"/>
                <w:szCs w:val="14"/>
              </w:rPr>
            </w:pPr>
          </w:p>
        </w:tc>
        <w:tc>
          <w:tcPr>
            <w:tcW w:w="963" w:type="dxa"/>
            <w:tcBorders>
              <w:top w:val="single" w:sz="4" w:space="0" w:color="000000"/>
              <w:left w:val="single" w:sz="4" w:space="0" w:color="000000"/>
              <w:bottom w:val="single" w:sz="4" w:space="0" w:color="000000"/>
              <w:right w:val="single" w:sz="4" w:space="0" w:color="000000"/>
            </w:tcBorders>
            <w:shd w:val="clear" w:color="auto" w:fill="D9D9D9"/>
          </w:tcPr>
          <w:p w:rsidR="005F5AC3" w:rsidRDefault="005F5AC3" w:rsidP="00FE2047">
            <w:pPr>
              <w:spacing w:after="0" w:line="276" w:lineRule="auto"/>
              <w:jc w:val="center"/>
            </w:pPr>
            <w:r>
              <w:rPr>
                <w:rFonts w:ascii="Arial Narrow" w:eastAsia="Calibri" w:hAnsi="Arial Narrow" w:cs="Arial Narrow"/>
                <w:b/>
                <w:sz w:val="14"/>
                <w:szCs w:val="14"/>
              </w:rPr>
              <w:t xml:space="preserve">Nombre / cargo y dirección </w:t>
            </w:r>
          </w:p>
        </w:tc>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pacing w:after="0" w:line="276" w:lineRule="auto"/>
              <w:jc w:val="center"/>
              <w:rPr>
                <w:rFonts w:ascii="Arial Narrow" w:eastAsia="Calibri" w:hAnsi="Arial Narrow" w:cs="Arial Narrow"/>
                <w:b/>
                <w:sz w:val="14"/>
                <w:szCs w:val="14"/>
              </w:rPr>
            </w:pPr>
            <w:r>
              <w:rPr>
                <w:rFonts w:ascii="Arial Narrow" w:eastAsia="Calibri" w:hAnsi="Arial Narrow" w:cs="Arial Narrow"/>
                <w:b/>
                <w:sz w:val="14"/>
                <w:szCs w:val="14"/>
              </w:rPr>
              <w:t>Teléfono(s)</w:t>
            </w:r>
          </w:p>
          <w:p w:rsidR="005F5AC3" w:rsidRDefault="005F5AC3" w:rsidP="00FE2047">
            <w:pPr>
              <w:spacing w:after="0" w:line="276" w:lineRule="auto"/>
              <w:jc w:val="center"/>
            </w:pPr>
            <w:r>
              <w:rPr>
                <w:rFonts w:ascii="Arial Narrow" w:eastAsia="Calibri" w:hAnsi="Arial Narrow" w:cs="Arial Narrow"/>
                <w:b/>
                <w:sz w:val="14"/>
                <w:szCs w:val="14"/>
              </w:rPr>
              <w:t>Correo electrónico</w:t>
            </w:r>
          </w:p>
        </w:tc>
      </w:tr>
      <w:tr w:rsidR="005F5AC3" w:rsidTr="00FE2047">
        <w:trPr>
          <w:jc w:val="center"/>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r>
      <w:tr w:rsidR="005F5AC3" w:rsidTr="00FE2047">
        <w:trPr>
          <w:jc w:val="center"/>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r>
      <w:tr w:rsidR="005F5AC3" w:rsidTr="00FE2047">
        <w:trPr>
          <w:jc w:val="center"/>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r>
      <w:tr w:rsidR="005F5AC3" w:rsidTr="00FE2047">
        <w:trPr>
          <w:jc w:val="center"/>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r>
      <w:tr w:rsidR="005F5AC3" w:rsidTr="00FE2047">
        <w:trPr>
          <w:jc w:val="center"/>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3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sz w:val="20"/>
                <w:szCs w:val="20"/>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sz w:val="20"/>
                <w:szCs w:val="20"/>
              </w:rPr>
            </w:pPr>
          </w:p>
        </w:tc>
      </w:tr>
    </w:tbl>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b/>
          <w:sz w:val="20"/>
          <w:szCs w:val="20"/>
        </w:rPr>
      </w:pPr>
    </w:p>
    <w:tbl>
      <w:tblPr>
        <w:tblW w:w="0" w:type="auto"/>
        <w:jc w:val="center"/>
        <w:tblLayout w:type="fixed"/>
        <w:tblLook w:val="0000" w:firstRow="0" w:lastRow="0" w:firstColumn="0" w:lastColumn="0" w:noHBand="0" w:noVBand="0"/>
      </w:tblPr>
      <w:tblGrid>
        <w:gridCol w:w="1047"/>
        <w:gridCol w:w="983"/>
        <w:gridCol w:w="1728"/>
        <w:gridCol w:w="1479"/>
        <w:gridCol w:w="1275"/>
        <w:gridCol w:w="1129"/>
        <w:gridCol w:w="1129"/>
      </w:tblGrid>
      <w:tr w:rsidR="005F5AC3" w:rsidTr="00FE2047">
        <w:trPr>
          <w:jc w:val="center"/>
        </w:trPr>
        <w:tc>
          <w:tcPr>
            <w:tcW w:w="877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pacing w:after="0" w:line="276" w:lineRule="auto"/>
              <w:jc w:val="center"/>
            </w:pPr>
            <w:r>
              <w:rPr>
                <w:rFonts w:ascii="Arial Narrow" w:eastAsia="Calibri" w:hAnsi="Arial Narrow" w:cs="Arial Narrow"/>
                <w:b/>
                <w:sz w:val="14"/>
                <w:szCs w:val="14"/>
              </w:rPr>
              <w:t>Relación de negocios propios o trabajos realizados</w:t>
            </w:r>
          </w:p>
        </w:tc>
      </w:tr>
      <w:tr w:rsidR="005F5AC3" w:rsidTr="00FE2047">
        <w:trPr>
          <w:jc w:val="center"/>
        </w:trPr>
        <w:tc>
          <w:tcPr>
            <w:tcW w:w="20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pacing w:after="0" w:line="276" w:lineRule="auto"/>
              <w:jc w:val="center"/>
            </w:pPr>
            <w:r>
              <w:rPr>
                <w:rFonts w:ascii="Arial Narrow" w:eastAsia="Calibri" w:hAnsi="Arial Narrow" w:cs="Arial Narrow"/>
                <w:b/>
                <w:sz w:val="14"/>
                <w:szCs w:val="14"/>
              </w:rPr>
              <w:t>Periodo de trabajo</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pacing w:after="0" w:line="276" w:lineRule="auto"/>
              <w:jc w:val="center"/>
            </w:pPr>
            <w:r>
              <w:rPr>
                <w:rFonts w:ascii="Arial Narrow" w:eastAsia="Calibri" w:hAnsi="Arial Narrow" w:cs="Arial Narrow"/>
                <w:b/>
                <w:sz w:val="14"/>
                <w:szCs w:val="14"/>
              </w:rPr>
              <w:t>Negocio propio o trabajo realizado</w:t>
            </w:r>
          </w:p>
        </w:tc>
        <w:tc>
          <w:tcPr>
            <w:tcW w:w="147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pacing w:after="0" w:line="276" w:lineRule="auto"/>
              <w:jc w:val="center"/>
            </w:pPr>
            <w:r>
              <w:rPr>
                <w:rFonts w:ascii="Arial Narrow" w:eastAsia="Calibri" w:hAnsi="Arial Narrow" w:cs="Arial Narrow"/>
                <w:b/>
                <w:sz w:val="14"/>
                <w:szCs w:val="14"/>
              </w:rPr>
              <w:t>Descripción detallada de las actividades</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5F5AC3" w:rsidRDefault="005F5AC3" w:rsidP="00FE2047">
            <w:pPr>
              <w:spacing w:after="0" w:line="276" w:lineRule="auto"/>
              <w:jc w:val="center"/>
            </w:pPr>
            <w:r>
              <w:rPr>
                <w:rFonts w:ascii="Arial Narrow" w:eastAsia="Calibri" w:hAnsi="Arial Narrow" w:cs="Arial Narrow"/>
                <w:b/>
                <w:sz w:val="14"/>
                <w:szCs w:val="14"/>
              </w:rPr>
              <w:t>Razones de terminación del negocio propio o trabajo realizado</w:t>
            </w:r>
          </w:p>
        </w:tc>
        <w:tc>
          <w:tcPr>
            <w:tcW w:w="2258" w:type="dxa"/>
            <w:gridSpan w:val="2"/>
            <w:tcBorders>
              <w:top w:val="single" w:sz="4" w:space="0" w:color="000000"/>
              <w:left w:val="single" w:sz="4" w:space="0" w:color="000000"/>
              <w:bottom w:val="single" w:sz="4" w:space="0" w:color="000000"/>
              <w:right w:val="single" w:sz="4" w:space="0" w:color="000000"/>
            </w:tcBorders>
            <w:shd w:val="clear" w:color="auto" w:fill="D9D9D9"/>
          </w:tcPr>
          <w:p w:rsidR="005F5AC3" w:rsidRDefault="005F5AC3" w:rsidP="00FE2047">
            <w:pPr>
              <w:spacing w:after="0" w:line="276" w:lineRule="auto"/>
              <w:jc w:val="center"/>
            </w:pPr>
            <w:r>
              <w:rPr>
                <w:rFonts w:ascii="Arial Narrow" w:eastAsia="Calibri" w:hAnsi="Arial Narrow" w:cs="Arial Narrow"/>
                <w:b/>
                <w:sz w:val="14"/>
                <w:szCs w:val="14"/>
              </w:rPr>
              <w:t>Datos de referencia</w:t>
            </w:r>
          </w:p>
        </w:tc>
      </w:tr>
      <w:tr w:rsidR="005F5AC3" w:rsidTr="00FE2047">
        <w:trPr>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pacing w:after="0" w:line="276" w:lineRule="auto"/>
              <w:jc w:val="center"/>
            </w:pPr>
            <w:r>
              <w:rPr>
                <w:rFonts w:ascii="Arial Narrow" w:eastAsia="Calibri" w:hAnsi="Arial Narrow" w:cs="Arial Narrow"/>
                <w:b/>
                <w:sz w:val="14"/>
                <w:szCs w:val="14"/>
              </w:rPr>
              <w:t>Fecha de inicio</w:t>
            </w:r>
          </w:p>
        </w:tc>
        <w:tc>
          <w:tcPr>
            <w:tcW w:w="9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pacing w:after="0" w:line="276" w:lineRule="auto"/>
              <w:jc w:val="center"/>
            </w:pPr>
            <w:r>
              <w:rPr>
                <w:rFonts w:ascii="Arial Narrow" w:eastAsia="Calibri" w:hAnsi="Arial Narrow" w:cs="Arial Narrow"/>
                <w:b/>
                <w:sz w:val="14"/>
                <w:szCs w:val="14"/>
              </w:rPr>
              <w:t>Fecha de fin</w:t>
            </w:r>
          </w:p>
        </w:tc>
        <w:tc>
          <w:tcPr>
            <w:tcW w:w="172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napToGrid w:val="0"/>
              <w:spacing w:after="0" w:line="276" w:lineRule="auto"/>
              <w:jc w:val="both"/>
              <w:rPr>
                <w:rFonts w:ascii="Arial Narrow" w:eastAsia="Calibri" w:hAnsi="Arial Narrow" w:cs="Arial Narrow"/>
                <w:b/>
                <w:sz w:val="14"/>
                <w:szCs w:val="14"/>
              </w:rPr>
            </w:pPr>
          </w:p>
        </w:tc>
        <w:tc>
          <w:tcPr>
            <w:tcW w:w="147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napToGrid w:val="0"/>
              <w:spacing w:after="0" w:line="276" w:lineRule="auto"/>
              <w:jc w:val="both"/>
              <w:rPr>
                <w:rFonts w:ascii="Arial Narrow" w:eastAsia="Calibri" w:hAnsi="Arial Narrow" w:cs="Arial Narrow"/>
                <w:b/>
                <w:sz w:val="14"/>
                <w:szCs w:val="1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D9D9D9"/>
          </w:tcPr>
          <w:p w:rsidR="005F5AC3" w:rsidRDefault="005F5AC3" w:rsidP="00FE2047">
            <w:pPr>
              <w:snapToGrid w:val="0"/>
              <w:spacing w:after="0" w:line="276" w:lineRule="auto"/>
              <w:jc w:val="both"/>
              <w:rPr>
                <w:rFonts w:ascii="Arial Narrow" w:eastAsia="Calibri" w:hAnsi="Arial Narrow" w:cs="Arial Narrow"/>
                <w:b/>
                <w:sz w:val="14"/>
                <w:szCs w:val="14"/>
              </w:rPr>
            </w:pPr>
          </w:p>
        </w:tc>
        <w:tc>
          <w:tcPr>
            <w:tcW w:w="1129" w:type="dxa"/>
            <w:tcBorders>
              <w:top w:val="single" w:sz="4" w:space="0" w:color="000000"/>
              <w:left w:val="single" w:sz="4" w:space="0" w:color="000000"/>
              <w:bottom w:val="single" w:sz="4" w:space="0" w:color="000000"/>
              <w:right w:val="single" w:sz="4" w:space="0" w:color="000000"/>
            </w:tcBorders>
            <w:shd w:val="clear" w:color="auto" w:fill="D9D9D9"/>
          </w:tcPr>
          <w:p w:rsidR="005F5AC3" w:rsidRDefault="005F5AC3" w:rsidP="00FE2047">
            <w:pPr>
              <w:spacing w:after="0" w:line="276" w:lineRule="auto"/>
              <w:jc w:val="center"/>
            </w:pPr>
            <w:r>
              <w:rPr>
                <w:rFonts w:ascii="Arial Narrow" w:eastAsia="Calibri" w:hAnsi="Arial Narrow" w:cs="Arial Narrow"/>
                <w:b/>
                <w:sz w:val="14"/>
                <w:szCs w:val="14"/>
              </w:rPr>
              <w:t xml:space="preserve">Nombre / cargo y dirección </w:t>
            </w:r>
          </w:p>
        </w:tc>
        <w:tc>
          <w:tcPr>
            <w:tcW w:w="11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F5AC3" w:rsidRDefault="005F5AC3" w:rsidP="00FE2047">
            <w:pPr>
              <w:spacing w:after="0" w:line="276" w:lineRule="auto"/>
              <w:jc w:val="center"/>
              <w:rPr>
                <w:rFonts w:ascii="Arial Narrow" w:eastAsia="Calibri" w:hAnsi="Arial Narrow" w:cs="Arial Narrow"/>
                <w:b/>
                <w:sz w:val="14"/>
                <w:szCs w:val="14"/>
              </w:rPr>
            </w:pPr>
            <w:r>
              <w:rPr>
                <w:rFonts w:ascii="Arial Narrow" w:eastAsia="Calibri" w:hAnsi="Arial Narrow" w:cs="Arial Narrow"/>
                <w:b/>
                <w:sz w:val="14"/>
                <w:szCs w:val="14"/>
              </w:rPr>
              <w:t>Teléfono(s)</w:t>
            </w:r>
          </w:p>
          <w:p w:rsidR="005F5AC3" w:rsidRDefault="005F5AC3" w:rsidP="00FE2047">
            <w:pPr>
              <w:spacing w:after="0" w:line="276" w:lineRule="auto"/>
              <w:jc w:val="both"/>
            </w:pPr>
            <w:r>
              <w:rPr>
                <w:rFonts w:ascii="Arial Narrow" w:eastAsia="Calibri" w:hAnsi="Arial Narrow" w:cs="Arial Narrow"/>
                <w:b/>
                <w:sz w:val="14"/>
                <w:szCs w:val="14"/>
              </w:rPr>
              <w:t>Correo electrónico</w:t>
            </w:r>
          </w:p>
        </w:tc>
      </w:tr>
      <w:tr w:rsidR="005F5AC3" w:rsidTr="00FE2047">
        <w:trPr>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r>
      <w:tr w:rsidR="005F5AC3" w:rsidTr="00FE2047">
        <w:trPr>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r>
      <w:tr w:rsidR="005F5AC3" w:rsidTr="00FE2047">
        <w:trPr>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r>
      <w:tr w:rsidR="005F5AC3" w:rsidTr="00FE2047">
        <w:trPr>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r>
      <w:tr w:rsidR="005F5AC3" w:rsidTr="00FE2047">
        <w:trPr>
          <w:jc w:val="center"/>
        </w:trPr>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b/>
                <w:sz w:val="20"/>
                <w:szCs w:val="20"/>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eastAsia="Calibri" w:hAnsi="Arial Narrow" w:cs="Arial Narrow"/>
                <w:b/>
                <w:sz w:val="20"/>
                <w:szCs w:val="20"/>
              </w:rPr>
            </w:pPr>
          </w:p>
        </w:tc>
      </w:tr>
    </w:tbl>
    <w:p w:rsidR="005F5AC3" w:rsidRDefault="005F5AC3" w:rsidP="005F5AC3">
      <w:pPr>
        <w:spacing w:after="0" w:line="276" w:lineRule="auto"/>
        <w:jc w:val="both"/>
        <w:rPr>
          <w:rFonts w:ascii="Arial Narrow" w:hAnsi="Arial Narrow" w:cs="Arial Narrow"/>
          <w:b/>
          <w:sz w:val="20"/>
          <w:szCs w:val="20"/>
        </w:rPr>
      </w:pPr>
    </w:p>
    <w:p w:rsidR="005F5AC3" w:rsidRDefault="005F5AC3" w:rsidP="005F5AC3">
      <w:pPr>
        <w:spacing w:after="0" w:line="276" w:lineRule="auto"/>
        <w:jc w:val="both"/>
        <w:rPr>
          <w:rFonts w:ascii="Arial Narrow" w:hAnsi="Arial Narrow" w:cs="Arial Narrow"/>
          <w:b/>
          <w:sz w:val="20"/>
          <w:szCs w:val="20"/>
        </w:rPr>
      </w:pPr>
    </w:p>
    <w:p w:rsidR="005F5AC3" w:rsidRDefault="005F5AC3" w:rsidP="005F5AC3">
      <w:pPr>
        <w:spacing w:after="0" w:line="276" w:lineRule="auto"/>
        <w:jc w:val="both"/>
        <w:rPr>
          <w:rFonts w:ascii="Arial Narrow" w:hAnsi="Arial Narrow" w:cs="Arial Narrow"/>
          <w:b/>
          <w:sz w:val="20"/>
          <w:szCs w:val="20"/>
        </w:rPr>
      </w:pPr>
      <w:r>
        <w:rPr>
          <w:rFonts w:ascii="Arial Narrow" w:hAnsi="Arial Narrow" w:cs="Arial Narrow"/>
          <w:b/>
          <w:sz w:val="20"/>
          <w:szCs w:val="20"/>
        </w:rPr>
        <w:t xml:space="preserve">Fotografías de los bienes y equipos que cuenten para la prestación del servicio y en caso de ser posible fotografías que de demuestren la prestación  del servicio en trabajos anteriores </w:t>
      </w:r>
    </w:p>
    <w:p w:rsidR="005F5AC3" w:rsidRDefault="005F5AC3" w:rsidP="005F5AC3">
      <w:pPr>
        <w:spacing w:after="0" w:line="276" w:lineRule="auto"/>
        <w:jc w:val="both"/>
        <w:rPr>
          <w:rFonts w:ascii="Arial Narrow" w:hAnsi="Arial Narrow" w:cs="Arial Narrow"/>
          <w:b/>
          <w:sz w:val="20"/>
          <w:szCs w:val="20"/>
        </w:rPr>
      </w:pPr>
    </w:p>
    <w:p w:rsidR="005F5AC3" w:rsidRDefault="005F5AC3" w:rsidP="005F5AC3">
      <w:pPr>
        <w:spacing w:after="0" w:line="276" w:lineRule="auto"/>
        <w:jc w:val="both"/>
      </w:pPr>
      <w:r>
        <w:rPr>
          <w:rFonts w:ascii="Arial Narrow" w:eastAsia="Arial Narrow" w:hAnsi="Arial Narrow" w:cs="Arial Narrow"/>
          <w:sz w:val="20"/>
          <w:szCs w:val="20"/>
        </w:rPr>
        <w:t xml:space="preserve"> </w:t>
      </w:r>
      <w:r>
        <w:rPr>
          <w:rFonts w:ascii="Arial Narrow" w:hAnsi="Arial Narrow" w:cs="Arial Narrow"/>
          <w:sz w:val="20"/>
          <w:szCs w:val="20"/>
        </w:rPr>
        <w:t>A continuación se presentan fotografías de los bienes y equipos con los que cuenta para la prestación de servicio</w:t>
      </w:r>
    </w:p>
    <w:p w:rsidR="005F5AC3" w:rsidRDefault="005F5AC3" w:rsidP="005F5AC3">
      <w:pPr>
        <w:spacing w:after="0" w:line="276" w:lineRule="auto"/>
        <w:jc w:val="both"/>
        <w:rPr>
          <w:rFonts w:ascii="Arial Narrow" w:hAnsi="Arial Narrow" w:cs="Arial Narrow"/>
          <w:sz w:val="20"/>
          <w:szCs w:val="20"/>
          <w:lang w:val="es-MX" w:eastAsia="es-MX"/>
        </w:rPr>
      </w:pPr>
      <w:r>
        <w:rPr>
          <w:noProof/>
          <w:lang w:eastAsia="es-MX"/>
        </w:rPr>
        <mc:AlternateContent>
          <mc:Choice Requires="wps">
            <w:drawing>
              <wp:anchor distT="0" distB="0" distL="114935" distR="114935" simplePos="0" relativeHeight="251659264" behindDoc="0" locked="0" layoutInCell="0" allowOverlap="1">
                <wp:simplePos x="0" y="0"/>
                <wp:positionH relativeFrom="column">
                  <wp:posOffset>172720</wp:posOffset>
                </wp:positionH>
                <wp:positionV relativeFrom="paragraph">
                  <wp:posOffset>70485</wp:posOffset>
                </wp:positionV>
                <wp:extent cx="761365" cy="866140"/>
                <wp:effectExtent l="0" t="0" r="19685" b="1016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866140"/>
                        </a:xfrm>
                        <a:prstGeom prst="rect">
                          <a:avLst/>
                        </a:prstGeom>
                        <a:solidFill>
                          <a:srgbClr val="FFFFFF"/>
                        </a:solidFill>
                        <a:ln w="9525">
                          <a:solidFill>
                            <a:srgbClr val="000000"/>
                          </a:solidFill>
                          <a:miter lim="800000"/>
                          <a:headEnd/>
                          <a:tailEnd/>
                        </a:ln>
                      </wps:spPr>
                      <wps:txbx>
                        <w:txbxContent>
                          <w:p w:rsidR="005F5AC3" w:rsidRDefault="005F5AC3" w:rsidP="005F5AC3">
                            <w:pPr>
                              <w:jc w:val="center"/>
                              <w:rPr>
                                <w:rFonts w:ascii="Arial Narrow" w:hAnsi="Arial Narrow" w:cs="Arial Narrow"/>
                              </w:rPr>
                            </w:pPr>
                          </w:p>
                          <w:p w:rsidR="005F5AC3" w:rsidRDefault="005F5AC3" w:rsidP="005F5AC3">
                            <w:pPr>
                              <w:jc w:val="center"/>
                              <w:rPr>
                                <w:rFonts w:ascii="Arial Narrow" w:hAnsi="Arial Narrow" w:cs="Arial Narrow"/>
                              </w:rPr>
                            </w:pPr>
                            <w:r>
                              <w:rPr>
                                <w:rFonts w:ascii="Arial Narrow" w:hAnsi="Arial Narrow" w:cs="Arial Narrow"/>
                              </w:rPr>
                              <w:t>Foto 1</w:t>
                            </w:r>
                          </w:p>
                          <w:p w:rsidR="005F5AC3" w:rsidRDefault="005F5AC3" w:rsidP="005F5AC3">
                            <w:pPr>
                              <w:jc w:val="center"/>
                              <w:rPr>
                                <w:rFonts w:ascii="Arial Narrow" w:hAnsi="Arial Narrow" w:cs="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7" o:spid="_x0000_s1026" type="#_x0000_t202" style="position:absolute;left:0;text-align:left;margin-left:13.6pt;margin-top:5.55pt;width:59.95pt;height:68.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" o:allowincell="f">
                <v:textbox>
                  <w:txbxContent>
                    <w:p w:rsidR="005F5AC3" w:rsidRDefault="005F5AC3" w:rsidP="005F5AC3">
                      <w:pPr>
                        <w:jc w:val="center"/>
                        <w:rPr>
                          <w:rFonts w:ascii="Arial Narrow" w:hAnsi="Arial Narrow" w:cs="Arial Narrow"/>
                        </w:rPr>
                      </w:pPr>
                    </w:p>
                    <w:p w:rsidR="005F5AC3" w:rsidRDefault="005F5AC3" w:rsidP="005F5AC3">
                      <w:pPr>
                        <w:jc w:val="center"/>
                        <w:rPr>
                          <w:rFonts w:ascii="Arial Narrow" w:hAnsi="Arial Narrow" w:cs="Arial Narrow"/>
                        </w:rPr>
                      </w:pPr>
                      <w:r>
                        <w:rPr>
                          <w:rFonts w:ascii="Arial Narrow" w:hAnsi="Arial Narrow" w:cs="Arial Narrow"/>
                        </w:rPr>
                        <w:t>Foto 1</w:t>
                      </w:r>
                    </w:p>
                    <w:p w:rsidR="005F5AC3" w:rsidRDefault="005F5AC3" w:rsidP="005F5AC3">
                      <w:pPr>
                        <w:jc w:val="center"/>
                        <w:rPr>
                          <w:rFonts w:ascii="Arial Narrow" w:hAnsi="Arial Narrow" w:cs="Arial Narrow"/>
                        </w:rPr>
                      </w:pPr>
                    </w:p>
                  </w:txbxContent>
                </v:textbox>
              </v:shape>
            </w:pict>
          </mc:Fallback>
        </mc:AlternateContent>
      </w:r>
      <w:r>
        <w:rPr>
          <w:noProof/>
          <w:lang w:eastAsia="es-MX"/>
        </w:rPr>
        <mc:AlternateContent>
          <mc:Choice Requires="wps">
            <w:drawing>
              <wp:anchor distT="0" distB="0" distL="114935" distR="114935" simplePos="0" relativeHeight="251660288" behindDoc="0" locked="0" layoutInCell="0" allowOverlap="1">
                <wp:simplePos x="0" y="0"/>
                <wp:positionH relativeFrom="column">
                  <wp:posOffset>1925320</wp:posOffset>
                </wp:positionH>
                <wp:positionV relativeFrom="paragraph">
                  <wp:posOffset>108585</wp:posOffset>
                </wp:positionV>
                <wp:extent cx="761365" cy="866140"/>
                <wp:effectExtent l="0" t="0" r="19685" b="1016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866140"/>
                        </a:xfrm>
                        <a:prstGeom prst="rect">
                          <a:avLst/>
                        </a:prstGeom>
                        <a:solidFill>
                          <a:srgbClr val="FFFFFF"/>
                        </a:solidFill>
                        <a:ln w="9525">
                          <a:solidFill>
                            <a:srgbClr val="000000"/>
                          </a:solidFill>
                          <a:miter lim="800000"/>
                          <a:headEnd/>
                          <a:tailEnd/>
                        </a:ln>
                      </wps:spPr>
                      <wps:txbx>
                        <w:txbxContent>
                          <w:p w:rsidR="005F5AC3" w:rsidRDefault="005F5AC3" w:rsidP="005F5AC3">
                            <w:pPr>
                              <w:jc w:val="center"/>
                              <w:rPr>
                                <w:rFonts w:ascii="Arial Narrow" w:hAnsi="Arial Narrow" w:cs="Arial Narrow"/>
                              </w:rPr>
                            </w:pPr>
                          </w:p>
                          <w:p w:rsidR="005F5AC3" w:rsidRDefault="005F5AC3" w:rsidP="005F5AC3">
                            <w:pPr>
                              <w:jc w:val="center"/>
                              <w:rPr>
                                <w:rFonts w:ascii="Arial Narrow" w:hAnsi="Arial Narrow" w:cs="Arial Narrow"/>
                              </w:rPr>
                            </w:pPr>
                            <w:r>
                              <w:rPr>
                                <w:rFonts w:ascii="Arial Narrow" w:hAnsi="Arial Narrow" w:cs="Arial Narrow"/>
                              </w:rPr>
                              <w:t>Foto 2</w:t>
                            </w:r>
                          </w:p>
                          <w:p w:rsidR="005F5AC3" w:rsidRDefault="005F5AC3" w:rsidP="005F5AC3">
                            <w:pPr>
                              <w:jc w:val="center"/>
                              <w:rPr>
                                <w:rFonts w:ascii="Arial Narrow" w:hAnsi="Arial Narrow" w:cs="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 o:spid="_x0000_s1027" type="#_x0000_t202" style="position:absolute;left:0;text-align:left;margin-left:151.6pt;margin-top:8.55pt;width:59.95pt;height:68.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" o:allowincell="f">
                <v:textbox>
                  <w:txbxContent>
                    <w:p w:rsidR="005F5AC3" w:rsidRDefault="005F5AC3" w:rsidP="005F5AC3">
                      <w:pPr>
                        <w:jc w:val="center"/>
                        <w:rPr>
                          <w:rFonts w:ascii="Arial Narrow" w:hAnsi="Arial Narrow" w:cs="Arial Narrow"/>
                        </w:rPr>
                      </w:pPr>
                    </w:p>
                    <w:p w:rsidR="005F5AC3" w:rsidRDefault="005F5AC3" w:rsidP="005F5AC3">
                      <w:pPr>
                        <w:jc w:val="center"/>
                        <w:rPr>
                          <w:rFonts w:ascii="Arial Narrow" w:hAnsi="Arial Narrow" w:cs="Arial Narrow"/>
                        </w:rPr>
                      </w:pPr>
                      <w:r>
                        <w:rPr>
                          <w:rFonts w:ascii="Arial Narrow" w:hAnsi="Arial Narrow" w:cs="Arial Narrow"/>
                        </w:rPr>
                        <w:t>Foto 2</w:t>
                      </w:r>
                    </w:p>
                    <w:p w:rsidR="005F5AC3" w:rsidRDefault="005F5AC3" w:rsidP="005F5AC3">
                      <w:pPr>
                        <w:jc w:val="center"/>
                        <w:rPr>
                          <w:rFonts w:ascii="Arial Narrow" w:hAnsi="Arial Narrow" w:cs="Arial Narrow"/>
                        </w:rPr>
                      </w:pPr>
                    </w:p>
                  </w:txbxContent>
                </v:textbox>
              </v:shape>
            </w:pict>
          </mc:Fallback>
        </mc:AlternateContent>
      </w:r>
      <w:r>
        <w:rPr>
          <w:noProof/>
          <w:lang w:eastAsia="es-MX"/>
        </w:rPr>
        <mc:AlternateContent>
          <mc:Choice Requires="wps">
            <w:drawing>
              <wp:anchor distT="0" distB="0" distL="114935" distR="114935" simplePos="0" relativeHeight="251661312" behindDoc="0" locked="0" layoutInCell="0" allowOverlap="1">
                <wp:simplePos x="0" y="0"/>
                <wp:positionH relativeFrom="column">
                  <wp:posOffset>3677920</wp:posOffset>
                </wp:positionH>
                <wp:positionV relativeFrom="paragraph">
                  <wp:posOffset>108585</wp:posOffset>
                </wp:positionV>
                <wp:extent cx="761365" cy="866140"/>
                <wp:effectExtent l="0" t="0" r="19685" b="1016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866140"/>
                        </a:xfrm>
                        <a:prstGeom prst="rect">
                          <a:avLst/>
                        </a:prstGeom>
                        <a:solidFill>
                          <a:srgbClr val="FFFFFF"/>
                        </a:solidFill>
                        <a:ln w="9525">
                          <a:solidFill>
                            <a:srgbClr val="000000"/>
                          </a:solidFill>
                          <a:miter lim="800000"/>
                          <a:headEnd/>
                          <a:tailEnd/>
                        </a:ln>
                      </wps:spPr>
                      <wps:txbx>
                        <w:txbxContent>
                          <w:p w:rsidR="005F5AC3" w:rsidRDefault="005F5AC3" w:rsidP="005F5AC3">
                            <w:pPr>
                              <w:jc w:val="center"/>
                              <w:rPr>
                                <w:rFonts w:ascii="Arial Narrow" w:hAnsi="Arial Narrow" w:cs="Arial Narrow"/>
                              </w:rPr>
                            </w:pPr>
                          </w:p>
                          <w:p w:rsidR="005F5AC3" w:rsidRDefault="005F5AC3" w:rsidP="005F5AC3">
                            <w:pPr>
                              <w:jc w:val="center"/>
                              <w:rPr>
                                <w:rFonts w:ascii="Arial Narrow" w:hAnsi="Arial Narrow" w:cs="Arial Narrow"/>
                              </w:rPr>
                            </w:pPr>
                            <w:r>
                              <w:rPr>
                                <w:rFonts w:ascii="Arial Narrow" w:hAnsi="Arial Narrow" w:cs="Arial Narrow"/>
                              </w:rPr>
                              <w:t>Foto 3</w:t>
                            </w:r>
                          </w:p>
                          <w:p w:rsidR="005F5AC3" w:rsidRDefault="005F5AC3" w:rsidP="005F5AC3">
                            <w:pPr>
                              <w:jc w:val="center"/>
                              <w:rPr>
                                <w:rFonts w:ascii="Arial Narrow" w:hAnsi="Arial Narrow" w:cs="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 o:spid="_x0000_s1028" type="#_x0000_t202" style="position:absolute;left:0;text-align:left;margin-left:289.6pt;margin-top:8.55pt;width:59.95pt;height:68.2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" o:allowincell="f">
                <v:textbox>
                  <w:txbxContent>
                    <w:p w:rsidR="005F5AC3" w:rsidRDefault="005F5AC3" w:rsidP="005F5AC3">
                      <w:pPr>
                        <w:jc w:val="center"/>
                        <w:rPr>
                          <w:rFonts w:ascii="Arial Narrow" w:hAnsi="Arial Narrow" w:cs="Arial Narrow"/>
                        </w:rPr>
                      </w:pPr>
                    </w:p>
                    <w:p w:rsidR="005F5AC3" w:rsidRDefault="005F5AC3" w:rsidP="005F5AC3">
                      <w:pPr>
                        <w:jc w:val="center"/>
                        <w:rPr>
                          <w:rFonts w:ascii="Arial Narrow" w:hAnsi="Arial Narrow" w:cs="Arial Narrow"/>
                        </w:rPr>
                      </w:pPr>
                      <w:r>
                        <w:rPr>
                          <w:rFonts w:ascii="Arial Narrow" w:hAnsi="Arial Narrow" w:cs="Arial Narrow"/>
                        </w:rPr>
                        <w:t>Foto 3</w:t>
                      </w:r>
                    </w:p>
                    <w:p w:rsidR="005F5AC3" w:rsidRDefault="005F5AC3" w:rsidP="005F5AC3">
                      <w:pPr>
                        <w:jc w:val="center"/>
                        <w:rPr>
                          <w:rFonts w:ascii="Arial Narrow" w:hAnsi="Arial Narrow" w:cs="Arial Narrow"/>
                        </w:rPr>
                      </w:pPr>
                    </w:p>
                  </w:txbxContent>
                </v:textbox>
              </v:shape>
            </w:pict>
          </mc:Fallback>
        </mc:AlternateContent>
      </w:r>
    </w:p>
    <w:p w:rsidR="005F5AC3" w:rsidRDefault="005F5AC3" w:rsidP="005F5AC3">
      <w:pPr>
        <w:spacing w:after="0" w:line="276" w:lineRule="auto"/>
        <w:jc w:val="both"/>
        <w:rPr>
          <w:rFonts w:ascii="Arial Narrow" w:hAnsi="Arial Narrow" w:cs="Arial Narrow"/>
          <w:sz w:val="20"/>
          <w:szCs w:val="20"/>
          <w:lang w:val="es-MX" w:eastAsia="es-MX"/>
        </w:rPr>
      </w:pP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i/>
          <w:sz w:val="20"/>
          <w:szCs w:val="20"/>
        </w:rPr>
      </w:pPr>
      <w:r>
        <w:rPr>
          <w:rFonts w:ascii="Arial Narrow" w:eastAsia="Arial Narrow" w:hAnsi="Arial Narrow" w:cs="Arial Narrow"/>
          <w:sz w:val="20"/>
          <w:szCs w:val="20"/>
        </w:rPr>
        <w:t xml:space="preserve">  </w:t>
      </w:r>
      <w:r>
        <w:rPr>
          <w:rFonts w:ascii="Arial Narrow" w:hAnsi="Arial Narrow" w:cs="Arial Narrow"/>
          <w:i/>
          <w:sz w:val="20"/>
          <w:szCs w:val="20"/>
        </w:rPr>
        <w:t>Descripción de la foto</w:t>
      </w:r>
      <w:r>
        <w:rPr>
          <w:rFonts w:ascii="Arial Narrow" w:hAnsi="Arial Narrow" w:cs="Arial Narrow"/>
          <w:i/>
          <w:sz w:val="20"/>
          <w:szCs w:val="20"/>
        </w:rPr>
        <w:tab/>
      </w:r>
      <w:r>
        <w:rPr>
          <w:rFonts w:ascii="Arial Narrow" w:hAnsi="Arial Narrow" w:cs="Arial Narrow"/>
          <w:i/>
          <w:sz w:val="20"/>
          <w:szCs w:val="20"/>
        </w:rPr>
        <w:tab/>
      </w:r>
      <w:r>
        <w:rPr>
          <w:rFonts w:ascii="Arial Narrow" w:hAnsi="Arial Narrow" w:cs="Arial Narrow"/>
          <w:sz w:val="20"/>
          <w:szCs w:val="20"/>
        </w:rPr>
        <w:t xml:space="preserve">  </w:t>
      </w:r>
      <w:r>
        <w:rPr>
          <w:rFonts w:ascii="Arial Narrow" w:hAnsi="Arial Narrow" w:cs="Arial Narrow"/>
          <w:i/>
          <w:sz w:val="20"/>
          <w:szCs w:val="20"/>
        </w:rPr>
        <w:t>Descripción de la foto</w:t>
      </w:r>
      <w:r>
        <w:rPr>
          <w:rFonts w:ascii="Arial Narrow" w:hAnsi="Arial Narrow" w:cs="Arial Narrow"/>
          <w:i/>
          <w:sz w:val="20"/>
          <w:szCs w:val="20"/>
        </w:rPr>
        <w:tab/>
      </w:r>
      <w:r>
        <w:rPr>
          <w:rFonts w:ascii="Arial Narrow" w:hAnsi="Arial Narrow" w:cs="Arial Narrow"/>
          <w:i/>
          <w:sz w:val="20"/>
          <w:szCs w:val="20"/>
        </w:rPr>
        <w:tab/>
      </w:r>
      <w:r>
        <w:rPr>
          <w:rFonts w:ascii="Arial Narrow" w:hAnsi="Arial Narrow" w:cs="Arial Narrow"/>
          <w:sz w:val="20"/>
          <w:szCs w:val="20"/>
        </w:rPr>
        <w:t xml:space="preserve">  </w:t>
      </w:r>
      <w:r>
        <w:rPr>
          <w:rFonts w:ascii="Arial Narrow" w:hAnsi="Arial Narrow" w:cs="Arial Narrow"/>
          <w:i/>
          <w:sz w:val="20"/>
          <w:szCs w:val="20"/>
        </w:rPr>
        <w:t>Descripción de la foto</w:t>
      </w:r>
    </w:p>
    <w:p w:rsidR="005F5AC3" w:rsidRDefault="005F5AC3" w:rsidP="005F5AC3">
      <w:pPr>
        <w:spacing w:after="0" w:line="276" w:lineRule="auto"/>
        <w:jc w:val="both"/>
        <w:rPr>
          <w:rFonts w:ascii="Arial Narrow" w:hAnsi="Arial Narrow" w:cs="Arial Narrow"/>
          <w:i/>
          <w:sz w:val="20"/>
          <w:szCs w:val="20"/>
        </w:rPr>
      </w:pP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i/>
          <w:sz w:val="20"/>
          <w:szCs w:val="20"/>
        </w:rPr>
        <w:tab/>
      </w: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A continuación se muestran fotografías de los negocios propios y trabajos anteriores</w:t>
      </w: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lang w:val="es-MX" w:eastAsia="es-MX"/>
        </w:rPr>
      </w:pPr>
      <w:r>
        <w:rPr>
          <w:noProof/>
          <w:lang w:eastAsia="es-MX"/>
        </w:rPr>
        <mc:AlternateContent>
          <mc:Choice Requires="wps">
            <w:drawing>
              <wp:anchor distT="0" distB="0" distL="114935" distR="114935" simplePos="0" relativeHeight="251662336" behindDoc="0" locked="0" layoutInCell="0" allowOverlap="1">
                <wp:simplePos x="0" y="0"/>
                <wp:positionH relativeFrom="column">
                  <wp:posOffset>172720</wp:posOffset>
                </wp:positionH>
                <wp:positionV relativeFrom="paragraph">
                  <wp:posOffset>70485</wp:posOffset>
                </wp:positionV>
                <wp:extent cx="761365" cy="866140"/>
                <wp:effectExtent l="0" t="0" r="19685" b="1016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866140"/>
                        </a:xfrm>
                        <a:prstGeom prst="rect">
                          <a:avLst/>
                        </a:prstGeom>
                        <a:solidFill>
                          <a:srgbClr val="FFFFFF"/>
                        </a:solidFill>
                        <a:ln w="9525">
                          <a:solidFill>
                            <a:srgbClr val="000000"/>
                          </a:solidFill>
                          <a:miter lim="800000"/>
                          <a:headEnd/>
                          <a:tailEnd/>
                        </a:ln>
                      </wps:spPr>
                      <wps:txbx>
                        <w:txbxContent>
                          <w:p w:rsidR="005F5AC3" w:rsidRDefault="005F5AC3" w:rsidP="005F5AC3">
                            <w:pPr>
                              <w:jc w:val="center"/>
                              <w:rPr>
                                <w:rFonts w:ascii="Arial Narrow" w:hAnsi="Arial Narrow" w:cs="Arial Narrow"/>
                              </w:rPr>
                            </w:pPr>
                          </w:p>
                          <w:p w:rsidR="005F5AC3" w:rsidRDefault="005F5AC3" w:rsidP="005F5AC3">
                            <w:pPr>
                              <w:jc w:val="center"/>
                              <w:rPr>
                                <w:rFonts w:ascii="Arial Narrow" w:hAnsi="Arial Narrow" w:cs="Arial Narrow"/>
                              </w:rPr>
                            </w:pPr>
                            <w:r>
                              <w:rPr>
                                <w:rFonts w:ascii="Arial Narrow" w:hAnsi="Arial Narrow" w:cs="Arial Narrow"/>
                              </w:rPr>
                              <w:t>Foto 1</w:t>
                            </w:r>
                          </w:p>
                          <w:p w:rsidR="005F5AC3" w:rsidRDefault="005F5AC3" w:rsidP="005F5AC3">
                            <w:pPr>
                              <w:jc w:val="center"/>
                              <w:rPr>
                                <w:rFonts w:ascii="Arial Narrow" w:hAnsi="Arial Narrow" w:cs="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 o:spid="_x0000_s1029" type="#_x0000_t202" style="position:absolute;left:0;text-align:left;margin-left:13.6pt;margin-top:5.55pt;width:59.95pt;height:68.2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" o:allowincell="f">
                <v:textbox>
                  <w:txbxContent>
                    <w:p w:rsidR="005F5AC3" w:rsidRDefault="005F5AC3" w:rsidP="005F5AC3">
                      <w:pPr>
                        <w:jc w:val="center"/>
                        <w:rPr>
                          <w:rFonts w:ascii="Arial Narrow" w:hAnsi="Arial Narrow" w:cs="Arial Narrow"/>
                        </w:rPr>
                      </w:pPr>
                    </w:p>
                    <w:p w:rsidR="005F5AC3" w:rsidRDefault="005F5AC3" w:rsidP="005F5AC3">
                      <w:pPr>
                        <w:jc w:val="center"/>
                        <w:rPr>
                          <w:rFonts w:ascii="Arial Narrow" w:hAnsi="Arial Narrow" w:cs="Arial Narrow"/>
                        </w:rPr>
                      </w:pPr>
                      <w:r>
                        <w:rPr>
                          <w:rFonts w:ascii="Arial Narrow" w:hAnsi="Arial Narrow" w:cs="Arial Narrow"/>
                        </w:rPr>
                        <w:t>Foto 1</w:t>
                      </w:r>
                    </w:p>
                    <w:p w:rsidR="005F5AC3" w:rsidRDefault="005F5AC3" w:rsidP="005F5AC3">
                      <w:pPr>
                        <w:jc w:val="center"/>
                        <w:rPr>
                          <w:rFonts w:ascii="Arial Narrow" w:hAnsi="Arial Narrow" w:cs="Arial Narrow"/>
                        </w:rPr>
                      </w:pPr>
                    </w:p>
                  </w:txbxContent>
                </v:textbox>
              </v:shape>
            </w:pict>
          </mc:Fallback>
        </mc:AlternateContent>
      </w:r>
      <w:r>
        <w:rPr>
          <w:noProof/>
          <w:lang w:eastAsia="es-MX"/>
        </w:rPr>
        <mc:AlternateContent>
          <mc:Choice Requires="wps">
            <w:drawing>
              <wp:anchor distT="0" distB="0" distL="114935" distR="114935" simplePos="0" relativeHeight="251663360" behindDoc="0" locked="0" layoutInCell="0" allowOverlap="1">
                <wp:simplePos x="0" y="0"/>
                <wp:positionH relativeFrom="column">
                  <wp:posOffset>1925320</wp:posOffset>
                </wp:positionH>
                <wp:positionV relativeFrom="paragraph">
                  <wp:posOffset>108585</wp:posOffset>
                </wp:positionV>
                <wp:extent cx="761365" cy="866140"/>
                <wp:effectExtent l="0" t="0" r="19685" b="1016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866140"/>
                        </a:xfrm>
                        <a:prstGeom prst="rect">
                          <a:avLst/>
                        </a:prstGeom>
                        <a:solidFill>
                          <a:srgbClr val="FFFFFF"/>
                        </a:solidFill>
                        <a:ln w="9525">
                          <a:solidFill>
                            <a:srgbClr val="000000"/>
                          </a:solidFill>
                          <a:miter lim="800000"/>
                          <a:headEnd/>
                          <a:tailEnd/>
                        </a:ln>
                      </wps:spPr>
                      <wps:txbx>
                        <w:txbxContent>
                          <w:p w:rsidR="005F5AC3" w:rsidRDefault="005F5AC3" w:rsidP="005F5AC3">
                            <w:pPr>
                              <w:jc w:val="center"/>
                              <w:rPr>
                                <w:rFonts w:ascii="Arial Narrow" w:hAnsi="Arial Narrow" w:cs="Arial Narrow"/>
                              </w:rPr>
                            </w:pPr>
                          </w:p>
                          <w:p w:rsidR="005F5AC3" w:rsidRDefault="005F5AC3" w:rsidP="005F5AC3">
                            <w:pPr>
                              <w:jc w:val="center"/>
                              <w:rPr>
                                <w:rFonts w:ascii="Arial Narrow" w:hAnsi="Arial Narrow" w:cs="Arial Narrow"/>
                              </w:rPr>
                            </w:pPr>
                            <w:r>
                              <w:rPr>
                                <w:rFonts w:ascii="Arial Narrow" w:hAnsi="Arial Narrow" w:cs="Arial Narrow"/>
                              </w:rPr>
                              <w:t>Foto 2</w:t>
                            </w:r>
                          </w:p>
                          <w:p w:rsidR="005F5AC3" w:rsidRDefault="005F5AC3" w:rsidP="005F5AC3">
                            <w:pPr>
                              <w:jc w:val="center"/>
                              <w:rPr>
                                <w:rFonts w:ascii="Arial Narrow" w:hAnsi="Arial Narrow" w:cs="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3" o:spid="_x0000_s1030" type="#_x0000_t202" style="position:absolute;left:0;text-align:left;margin-left:151.6pt;margin-top:8.55pt;width:59.95pt;height:68.2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" o:allowincell="f">
                <v:textbox>
                  <w:txbxContent>
                    <w:p w:rsidR="005F5AC3" w:rsidRDefault="005F5AC3" w:rsidP="005F5AC3">
                      <w:pPr>
                        <w:jc w:val="center"/>
                        <w:rPr>
                          <w:rFonts w:ascii="Arial Narrow" w:hAnsi="Arial Narrow" w:cs="Arial Narrow"/>
                        </w:rPr>
                      </w:pPr>
                    </w:p>
                    <w:p w:rsidR="005F5AC3" w:rsidRDefault="005F5AC3" w:rsidP="005F5AC3">
                      <w:pPr>
                        <w:jc w:val="center"/>
                        <w:rPr>
                          <w:rFonts w:ascii="Arial Narrow" w:hAnsi="Arial Narrow" w:cs="Arial Narrow"/>
                        </w:rPr>
                      </w:pPr>
                      <w:r>
                        <w:rPr>
                          <w:rFonts w:ascii="Arial Narrow" w:hAnsi="Arial Narrow" w:cs="Arial Narrow"/>
                        </w:rPr>
                        <w:t>Foto 2</w:t>
                      </w:r>
                    </w:p>
                    <w:p w:rsidR="005F5AC3" w:rsidRDefault="005F5AC3" w:rsidP="005F5AC3">
                      <w:pPr>
                        <w:jc w:val="center"/>
                        <w:rPr>
                          <w:rFonts w:ascii="Arial Narrow" w:hAnsi="Arial Narrow" w:cs="Arial Narrow"/>
                        </w:rPr>
                      </w:pPr>
                    </w:p>
                  </w:txbxContent>
                </v:textbox>
              </v:shape>
            </w:pict>
          </mc:Fallback>
        </mc:AlternateContent>
      </w:r>
      <w:r>
        <w:rPr>
          <w:noProof/>
          <w:lang w:eastAsia="es-MX"/>
        </w:rPr>
        <mc:AlternateContent>
          <mc:Choice Requires="wps">
            <w:drawing>
              <wp:anchor distT="0" distB="0" distL="114935" distR="114935" simplePos="0" relativeHeight="251664384" behindDoc="0" locked="0" layoutInCell="0" allowOverlap="1">
                <wp:simplePos x="0" y="0"/>
                <wp:positionH relativeFrom="column">
                  <wp:posOffset>3677920</wp:posOffset>
                </wp:positionH>
                <wp:positionV relativeFrom="paragraph">
                  <wp:posOffset>108585</wp:posOffset>
                </wp:positionV>
                <wp:extent cx="761365" cy="866140"/>
                <wp:effectExtent l="0" t="0" r="19685" b="1016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866140"/>
                        </a:xfrm>
                        <a:prstGeom prst="rect">
                          <a:avLst/>
                        </a:prstGeom>
                        <a:solidFill>
                          <a:srgbClr val="FFFFFF"/>
                        </a:solidFill>
                        <a:ln w="9525">
                          <a:solidFill>
                            <a:srgbClr val="000000"/>
                          </a:solidFill>
                          <a:miter lim="800000"/>
                          <a:headEnd/>
                          <a:tailEnd/>
                        </a:ln>
                      </wps:spPr>
                      <wps:txbx>
                        <w:txbxContent>
                          <w:p w:rsidR="005F5AC3" w:rsidRDefault="005F5AC3" w:rsidP="005F5AC3">
                            <w:pPr>
                              <w:jc w:val="center"/>
                              <w:rPr>
                                <w:rFonts w:ascii="Arial Narrow" w:hAnsi="Arial Narrow" w:cs="Arial Narrow"/>
                              </w:rPr>
                            </w:pPr>
                          </w:p>
                          <w:p w:rsidR="005F5AC3" w:rsidRDefault="005F5AC3" w:rsidP="005F5AC3">
                            <w:pPr>
                              <w:jc w:val="center"/>
                              <w:rPr>
                                <w:rFonts w:ascii="Arial Narrow" w:hAnsi="Arial Narrow" w:cs="Arial Narrow"/>
                              </w:rPr>
                            </w:pPr>
                            <w:r>
                              <w:rPr>
                                <w:rFonts w:ascii="Arial Narrow" w:hAnsi="Arial Narrow" w:cs="Arial Narrow"/>
                              </w:rPr>
                              <w:t>Foto 3</w:t>
                            </w:r>
                          </w:p>
                          <w:p w:rsidR="005F5AC3" w:rsidRDefault="005F5AC3" w:rsidP="005F5AC3">
                            <w:pPr>
                              <w:jc w:val="center"/>
                              <w:rPr>
                                <w:rFonts w:ascii="Arial Narrow" w:hAnsi="Arial Narrow" w:cs="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031" type="#_x0000_t202" style="position:absolute;left:0;text-align:left;margin-left:289.6pt;margin-top:8.55pt;width:59.95pt;height:68.2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" o:allowincell="f">
                <v:textbox>
                  <w:txbxContent>
                    <w:p w:rsidR="005F5AC3" w:rsidRDefault="005F5AC3" w:rsidP="005F5AC3">
                      <w:pPr>
                        <w:jc w:val="center"/>
                        <w:rPr>
                          <w:rFonts w:ascii="Arial Narrow" w:hAnsi="Arial Narrow" w:cs="Arial Narrow"/>
                        </w:rPr>
                      </w:pPr>
                    </w:p>
                    <w:p w:rsidR="005F5AC3" w:rsidRDefault="005F5AC3" w:rsidP="005F5AC3">
                      <w:pPr>
                        <w:jc w:val="center"/>
                        <w:rPr>
                          <w:rFonts w:ascii="Arial Narrow" w:hAnsi="Arial Narrow" w:cs="Arial Narrow"/>
                        </w:rPr>
                      </w:pPr>
                      <w:r>
                        <w:rPr>
                          <w:rFonts w:ascii="Arial Narrow" w:hAnsi="Arial Narrow" w:cs="Arial Narrow"/>
                        </w:rPr>
                        <w:t>Foto 3</w:t>
                      </w:r>
                    </w:p>
                    <w:p w:rsidR="005F5AC3" w:rsidRDefault="005F5AC3" w:rsidP="005F5AC3">
                      <w:pPr>
                        <w:jc w:val="center"/>
                        <w:rPr>
                          <w:rFonts w:ascii="Arial Narrow" w:hAnsi="Arial Narrow" w:cs="Arial Narrow"/>
                        </w:rPr>
                      </w:pPr>
                    </w:p>
                  </w:txbxContent>
                </v:textbox>
              </v:shape>
            </w:pict>
          </mc:Fallback>
        </mc:AlternateContent>
      </w:r>
    </w:p>
    <w:p w:rsidR="005F5AC3" w:rsidRDefault="005F5AC3" w:rsidP="005F5AC3">
      <w:pPr>
        <w:spacing w:after="0" w:line="276" w:lineRule="auto"/>
        <w:jc w:val="both"/>
        <w:rPr>
          <w:rFonts w:ascii="Arial Narrow" w:hAnsi="Arial Narrow" w:cs="Arial Narrow"/>
          <w:sz w:val="20"/>
          <w:szCs w:val="20"/>
          <w:lang w:val="es-MX" w:eastAsia="es-MX"/>
        </w:rPr>
      </w:pP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i/>
          <w:sz w:val="20"/>
          <w:szCs w:val="20"/>
        </w:rPr>
      </w:pPr>
      <w:r>
        <w:rPr>
          <w:rFonts w:ascii="Arial Narrow" w:eastAsia="Arial Narrow" w:hAnsi="Arial Narrow" w:cs="Arial Narrow"/>
          <w:sz w:val="20"/>
          <w:szCs w:val="20"/>
        </w:rPr>
        <w:t xml:space="preserve">  </w:t>
      </w:r>
      <w:r>
        <w:rPr>
          <w:rFonts w:ascii="Arial Narrow" w:hAnsi="Arial Narrow" w:cs="Arial Narrow"/>
          <w:i/>
          <w:sz w:val="20"/>
          <w:szCs w:val="20"/>
        </w:rPr>
        <w:t>Descripción de la foto</w:t>
      </w:r>
      <w:r>
        <w:rPr>
          <w:rFonts w:ascii="Arial Narrow" w:hAnsi="Arial Narrow" w:cs="Arial Narrow"/>
          <w:i/>
          <w:sz w:val="20"/>
          <w:szCs w:val="20"/>
        </w:rPr>
        <w:tab/>
      </w:r>
      <w:r>
        <w:rPr>
          <w:rFonts w:ascii="Arial Narrow" w:hAnsi="Arial Narrow" w:cs="Arial Narrow"/>
          <w:i/>
          <w:sz w:val="20"/>
          <w:szCs w:val="20"/>
        </w:rPr>
        <w:tab/>
      </w:r>
      <w:r>
        <w:rPr>
          <w:rFonts w:ascii="Arial Narrow" w:hAnsi="Arial Narrow" w:cs="Arial Narrow"/>
          <w:sz w:val="20"/>
          <w:szCs w:val="20"/>
        </w:rPr>
        <w:t xml:space="preserve">  </w:t>
      </w:r>
      <w:r>
        <w:rPr>
          <w:rFonts w:ascii="Arial Narrow" w:hAnsi="Arial Narrow" w:cs="Arial Narrow"/>
          <w:i/>
          <w:sz w:val="20"/>
          <w:szCs w:val="20"/>
        </w:rPr>
        <w:t>Descripción de la foto</w:t>
      </w:r>
      <w:r>
        <w:rPr>
          <w:rFonts w:ascii="Arial Narrow" w:hAnsi="Arial Narrow" w:cs="Arial Narrow"/>
          <w:i/>
          <w:sz w:val="20"/>
          <w:szCs w:val="20"/>
        </w:rPr>
        <w:tab/>
      </w:r>
      <w:r>
        <w:rPr>
          <w:rFonts w:ascii="Arial Narrow" w:hAnsi="Arial Narrow" w:cs="Arial Narrow"/>
          <w:i/>
          <w:sz w:val="20"/>
          <w:szCs w:val="20"/>
        </w:rPr>
        <w:tab/>
      </w:r>
      <w:r>
        <w:rPr>
          <w:rFonts w:ascii="Arial Narrow" w:hAnsi="Arial Narrow" w:cs="Arial Narrow"/>
          <w:sz w:val="20"/>
          <w:szCs w:val="20"/>
        </w:rPr>
        <w:t xml:space="preserve">  </w:t>
      </w:r>
      <w:r>
        <w:rPr>
          <w:rFonts w:ascii="Arial Narrow" w:hAnsi="Arial Narrow" w:cs="Arial Narrow"/>
          <w:i/>
          <w:sz w:val="20"/>
          <w:szCs w:val="20"/>
        </w:rPr>
        <w:t>Descripción de la foto</w:t>
      </w:r>
    </w:p>
    <w:p w:rsidR="005F5AC3" w:rsidRDefault="005F5AC3" w:rsidP="005F5AC3">
      <w:pPr>
        <w:spacing w:after="0" w:line="276" w:lineRule="auto"/>
        <w:jc w:val="both"/>
        <w:rPr>
          <w:rFonts w:ascii="Arial Narrow" w:hAnsi="Arial Narrow" w:cs="Arial Narrow"/>
          <w:i/>
          <w:sz w:val="20"/>
          <w:szCs w:val="20"/>
        </w:rPr>
      </w:pPr>
    </w:p>
    <w:p w:rsidR="005F5AC3" w:rsidRDefault="005F5AC3" w:rsidP="005F5AC3">
      <w:pPr>
        <w:spacing w:after="0" w:line="276" w:lineRule="auto"/>
        <w:jc w:val="both"/>
        <w:rPr>
          <w:rFonts w:ascii="Arial Narrow" w:hAnsi="Arial Narrow" w:cs="Arial Narrow"/>
          <w:i/>
          <w:sz w:val="20"/>
          <w:szCs w:val="20"/>
        </w:rPr>
      </w:pPr>
    </w:p>
    <w:p w:rsidR="005F5AC3" w:rsidRDefault="005F5AC3" w:rsidP="005F5AC3">
      <w:pPr>
        <w:spacing w:after="0" w:line="276" w:lineRule="auto"/>
        <w:jc w:val="both"/>
        <w:rPr>
          <w:rFonts w:ascii="Arial Narrow" w:hAnsi="Arial Narrow" w:cs="Arial Narrow"/>
          <w:b/>
          <w:sz w:val="20"/>
          <w:szCs w:val="20"/>
        </w:rPr>
      </w:pPr>
      <w:r>
        <w:rPr>
          <w:rFonts w:ascii="Arial Narrow" w:hAnsi="Arial Narrow" w:cs="Arial Narrow"/>
          <w:b/>
          <w:sz w:val="20"/>
          <w:szCs w:val="20"/>
        </w:rPr>
        <w:t>Documentos que acredite su experiencia como documentos, permisos de autorización, licencias etcetéra</w:t>
      </w:r>
    </w:p>
    <w:p w:rsidR="005F5AC3" w:rsidRDefault="005F5AC3" w:rsidP="005F5AC3">
      <w:pPr>
        <w:spacing w:after="0" w:line="276" w:lineRule="auto"/>
        <w:jc w:val="both"/>
        <w:rPr>
          <w:rFonts w:ascii="Arial Narrow" w:hAnsi="Arial Narrow" w:cs="Arial Narrow"/>
          <w:b/>
          <w:sz w:val="20"/>
          <w:szCs w:val="20"/>
        </w:rPr>
      </w:pP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A continuación se anexan los siguientes documentos que acreditan la experiencia en los trabajos antes mencionados:</w:t>
      </w:r>
    </w:p>
    <w:p w:rsidR="005F5AC3" w:rsidRDefault="005F5AC3" w:rsidP="005F5AC3">
      <w:pPr>
        <w:numPr>
          <w:ilvl w:val="0"/>
          <w:numId w:val="3"/>
        </w:numPr>
        <w:spacing w:after="0" w:line="276" w:lineRule="auto"/>
        <w:jc w:val="both"/>
        <w:rPr>
          <w:rFonts w:ascii="Arial Narrow" w:hAnsi="Arial Narrow" w:cs="Arial Narrow"/>
          <w:sz w:val="20"/>
          <w:szCs w:val="20"/>
        </w:rPr>
      </w:pPr>
      <w:r>
        <w:rPr>
          <w:rFonts w:ascii="Arial Narrow" w:hAnsi="Arial Narrow" w:cs="Arial Narrow"/>
          <w:sz w:val="20"/>
          <w:szCs w:val="20"/>
        </w:rPr>
        <w:t>Documento 1</w:t>
      </w:r>
    </w:p>
    <w:p w:rsidR="005F5AC3" w:rsidRDefault="005F5AC3" w:rsidP="005F5AC3">
      <w:pPr>
        <w:numPr>
          <w:ilvl w:val="0"/>
          <w:numId w:val="3"/>
        </w:numPr>
        <w:spacing w:after="0" w:line="276" w:lineRule="auto"/>
        <w:jc w:val="both"/>
        <w:rPr>
          <w:rFonts w:ascii="Arial Narrow" w:hAnsi="Arial Narrow" w:cs="Arial Narrow"/>
          <w:sz w:val="20"/>
          <w:szCs w:val="20"/>
        </w:rPr>
      </w:pPr>
      <w:r>
        <w:rPr>
          <w:rFonts w:ascii="Arial Narrow" w:hAnsi="Arial Narrow" w:cs="Arial Narrow"/>
          <w:sz w:val="20"/>
          <w:szCs w:val="20"/>
        </w:rPr>
        <w:t xml:space="preserve">Documento 2 </w:t>
      </w:r>
    </w:p>
    <w:p w:rsidR="005F5AC3" w:rsidRDefault="005F5AC3" w:rsidP="005F5AC3">
      <w:pPr>
        <w:numPr>
          <w:ilvl w:val="0"/>
          <w:numId w:val="3"/>
        </w:numPr>
        <w:spacing w:after="0" w:line="276" w:lineRule="auto"/>
        <w:jc w:val="both"/>
        <w:rPr>
          <w:rFonts w:ascii="Arial Narrow" w:hAnsi="Arial Narrow" w:cs="Arial Narrow"/>
          <w:sz w:val="20"/>
          <w:szCs w:val="20"/>
        </w:rPr>
      </w:pPr>
      <w:r>
        <w:rPr>
          <w:rFonts w:ascii="Arial Narrow" w:hAnsi="Arial Narrow" w:cs="Arial Narrow"/>
          <w:sz w:val="20"/>
          <w:szCs w:val="20"/>
        </w:rPr>
        <w:t>Documento 3</w:t>
      </w: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b/>
          <w:sz w:val="20"/>
          <w:szCs w:val="20"/>
        </w:rPr>
        <w:t>Así mismo se anexan 2 cartas de recomendación de los siguientes proveedores:</w:t>
      </w:r>
    </w:p>
    <w:p w:rsidR="005F5AC3" w:rsidRDefault="005F5AC3" w:rsidP="005F5AC3">
      <w:pPr>
        <w:numPr>
          <w:ilvl w:val="0"/>
          <w:numId w:val="3"/>
        </w:numPr>
        <w:spacing w:after="0" w:line="276" w:lineRule="auto"/>
        <w:jc w:val="both"/>
        <w:rPr>
          <w:rFonts w:ascii="Arial Narrow" w:hAnsi="Arial Narrow" w:cs="Arial Narrow"/>
          <w:sz w:val="20"/>
          <w:szCs w:val="20"/>
        </w:rPr>
      </w:pPr>
      <w:r>
        <w:rPr>
          <w:rFonts w:ascii="Arial Narrow" w:hAnsi="Arial Narrow" w:cs="Arial Narrow"/>
          <w:sz w:val="20"/>
          <w:szCs w:val="20"/>
        </w:rPr>
        <w:t>Proveedor 1</w:t>
      </w:r>
    </w:p>
    <w:p w:rsidR="005F5AC3" w:rsidRPr="009914A9" w:rsidRDefault="005F5AC3" w:rsidP="005F5AC3">
      <w:pPr>
        <w:numPr>
          <w:ilvl w:val="0"/>
          <w:numId w:val="3"/>
        </w:numPr>
        <w:spacing w:after="0" w:line="276" w:lineRule="auto"/>
        <w:jc w:val="both"/>
        <w:rPr>
          <w:rFonts w:ascii="Arial Narrow" w:hAnsi="Arial Narrow" w:cs="Arial Narrow"/>
          <w:b/>
          <w:sz w:val="20"/>
          <w:szCs w:val="20"/>
        </w:rPr>
      </w:pPr>
      <w:r>
        <w:rPr>
          <w:rFonts w:ascii="Arial Narrow" w:hAnsi="Arial Narrow" w:cs="Arial Narrow"/>
          <w:sz w:val="20"/>
          <w:szCs w:val="20"/>
        </w:rPr>
        <w:t xml:space="preserve">Proveedor 2 </w:t>
      </w: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center"/>
        <w:rPr>
          <w:rFonts w:ascii="Arial Narrow" w:hAnsi="Arial Narrow" w:cs="Arial Narrow"/>
          <w:color w:val="000000"/>
          <w:sz w:val="20"/>
          <w:szCs w:val="20"/>
        </w:rPr>
      </w:pPr>
      <w:r>
        <w:rPr>
          <w:rFonts w:ascii="Arial Narrow" w:hAnsi="Arial Narrow" w:cs="Arial Narrow"/>
          <w:color w:val="000000"/>
          <w:sz w:val="20"/>
          <w:szCs w:val="20"/>
        </w:rPr>
        <w:t>Protesto lo necesario</w:t>
      </w: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sz w:val="20"/>
          <w:szCs w:val="20"/>
          <w:u w:val="single"/>
        </w:rPr>
      </w:pPr>
      <w:r>
        <w:rPr>
          <w:rFonts w:ascii="Arial Narrow" w:hAnsi="Arial Narrow" w:cs="Arial Narrow"/>
          <w:sz w:val="20"/>
          <w:szCs w:val="20"/>
          <w:u w:val="single"/>
        </w:rPr>
        <w:t>(Nombre, firma del concursante o representante legal y sello)</w:t>
      </w:r>
    </w:p>
    <w:p w:rsidR="005F5AC3" w:rsidRDefault="005F5AC3" w:rsidP="005F5AC3">
      <w:pPr>
        <w:spacing w:after="0" w:line="276" w:lineRule="auto"/>
        <w:jc w:val="center"/>
        <w:rPr>
          <w:rFonts w:ascii="Arial Narrow" w:hAnsi="Arial Narrow" w:cs="Arial Narrow"/>
          <w:b/>
          <w:sz w:val="32"/>
          <w:szCs w:val="32"/>
          <w:u w:val="single"/>
          <w:lang w:val="es-ES_tradnl"/>
        </w:rPr>
      </w:pPr>
    </w:p>
    <w:p w:rsidR="005F5AC3" w:rsidRDefault="005F5AC3" w:rsidP="005F5AC3">
      <w:pPr>
        <w:spacing w:after="0" w:line="276" w:lineRule="auto"/>
        <w:jc w:val="both"/>
        <w:rPr>
          <w:rFonts w:ascii="Arial Narrow" w:hAnsi="Arial Narrow" w:cs="Arial Narrow"/>
          <w:b/>
          <w:sz w:val="20"/>
          <w:szCs w:val="20"/>
          <w:u w:val="single"/>
          <w:lang w:val="es-ES_tradnl"/>
        </w:rPr>
      </w:pPr>
    </w:p>
    <w:p w:rsidR="005F5AC3" w:rsidRDefault="005F5AC3" w:rsidP="005F5AC3">
      <w:pPr>
        <w:pStyle w:val="Ttulo2"/>
        <w:spacing w:before="0" w:line="276" w:lineRule="auto"/>
        <w:ind w:left="360" w:hanging="360"/>
        <w:jc w:val="center"/>
        <w:rPr>
          <w:rFonts w:ascii="Arial Narrow" w:hAnsi="Arial Narrow" w:cs="Arial Narrow"/>
          <w:b/>
          <w:color w:val="000000"/>
          <w:lang w:val="es-ES_tradnl"/>
        </w:rPr>
      </w:pPr>
      <w:bookmarkStart w:id="10" w:name="_Toc205397506"/>
      <w:r>
        <w:rPr>
          <w:rFonts w:ascii="Arial Narrow" w:hAnsi="Arial Narrow" w:cs="Arial Narrow"/>
          <w:b/>
          <w:color w:val="000000"/>
          <w:lang w:val="es-ES_tradnl"/>
        </w:rPr>
        <w:t>ANEXO K. DESCRIPCIÓN DEL PROYECTO DE ATENCIÓN A COMENSALES Y</w:t>
      </w:r>
      <w:r>
        <w:rPr>
          <w:rFonts w:ascii="Arial Narrow" w:hAnsi="Arial Narrow" w:cs="Arial Narrow"/>
          <w:lang w:val="es-ES_tradnl"/>
        </w:rPr>
        <w:t xml:space="preserve"> </w:t>
      </w:r>
      <w:r>
        <w:rPr>
          <w:rFonts w:ascii="Arial Narrow" w:hAnsi="Arial Narrow" w:cs="Arial Narrow"/>
          <w:b/>
          <w:color w:val="000000"/>
          <w:lang w:val="es-ES_tradnl"/>
        </w:rPr>
        <w:t>ORGANIGRAMA</w:t>
      </w:r>
      <w:bookmarkEnd w:id="10"/>
    </w:p>
    <w:p w:rsidR="005F5AC3" w:rsidRDefault="005F5AC3" w:rsidP="005F5AC3">
      <w:pPr>
        <w:spacing w:after="0" w:line="276" w:lineRule="auto"/>
        <w:rPr>
          <w:rFonts w:ascii="Arial Narrow" w:hAnsi="Arial Narrow" w:cs="Arial Narrow"/>
          <w:b/>
          <w:color w:val="000000"/>
          <w:lang w:val="es-ES_tradnl"/>
        </w:rPr>
      </w:pPr>
    </w:p>
    <w:p w:rsidR="005F5AC3" w:rsidRDefault="005F5AC3" w:rsidP="005F5AC3">
      <w:pPr>
        <w:spacing w:after="0" w:line="276" w:lineRule="auto"/>
        <w:rPr>
          <w:rFonts w:ascii="Arial Narrow" w:hAnsi="Arial Narrow" w:cs="Arial Narrow"/>
          <w:b/>
          <w:color w:val="000000"/>
          <w:lang w:val="es-ES_tradnl"/>
        </w:rPr>
      </w:pPr>
    </w:p>
    <w:p w:rsidR="005F5AC3" w:rsidRDefault="005F5AC3" w:rsidP="005F5AC3">
      <w:pPr>
        <w:spacing w:after="0" w:line="276" w:lineRule="auto"/>
        <w:jc w:val="right"/>
        <w:rPr>
          <w:rFonts w:ascii="Arial Narrow" w:hAnsi="Arial Narrow" w:cs="Arial Narrow"/>
          <w:b/>
          <w:sz w:val="20"/>
          <w:szCs w:val="20"/>
          <w:lang w:val="es-ES_tradnl"/>
        </w:rPr>
      </w:pPr>
      <w:r>
        <w:rPr>
          <w:rFonts w:ascii="Arial Narrow" w:hAnsi="Arial Narrow" w:cs="Arial Narrow"/>
          <w:sz w:val="20"/>
          <w:szCs w:val="20"/>
        </w:rPr>
        <w:t>Miahuatlán de Porfirio Díaz, Oaxaca a  21 de agosto de 2025</w:t>
      </w:r>
      <w:r>
        <w:rPr>
          <w:rFonts w:ascii="Arial Narrow" w:hAnsi="Arial Narrow" w:cs="Arial Narrow"/>
          <w:sz w:val="20"/>
          <w:szCs w:val="20"/>
        </w:rPr>
        <w:tab/>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L.C.E. RAFAEL VILLAGOMEZ MACIAS</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VICE-RECTOR DE ADMINISTRACIÓN</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UNIVERSIDAD DE LA SIERRA SUR</w:t>
      </w:r>
    </w:p>
    <w:p w:rsidR="005F5AC3" w:rsidRDefault="005F5AC3" w:rsidP="005F5AC3">
      <w:pPr>
        <w:spacing w:after="0" w:line="276" w:lineRule="auto"/>
        <w:jc w:val="both"/>
        <w:rPr>
          <w:rFonts w:ascii="Arial Narrow" w:hAnsi="Arial Narrow" w:cs="Arial Narrow"/>
          <w:b/>
          <w:sz w:val="20"/>
          <w:szCs w:val="20"/>
          <w:lang w:val="es-ES_tradnl"/>
        </w:rPr>
      </w:pPr>
      <w:r>
        <w:rPr>
          <w:rFonts w:ascii="Arial Narrow" w:hAnsi="Arial Narrow" w:cs="Arial Narrow"/>
          <w:b/>
          <w:sz w:val="20"/>
          <w:szCs w:val="20"/>
          <w:lang w:val="es-ES_tradnl"/>
        </w:rPr>
        <w:t>PRESENTE:</w:t>
      </w:r>
    </w:p>
    <w:p w:rsidR="005F5AC3" w:rsidRDefault="005F5AC3" w:rsidP="005F5AC3">
      <w:pPr>
        <w:spacing w:after="0" w:line="276" w:lineRule="auto"/>
        <w:jc w:val="both"/>
        <w:rPr>
          <w:rFonts w:ascii="Arial Narrow" w:hAnsi="Arial Narrow" w:cs="Arial Narrow"/>
          <w:b/>
          <w:sz w:val="20"/>
          <w:szCs w:val="20"/>
          <w:lang w:val="es-ES_tradnl"/>
        </w:rPr>
      </w:pP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El suscrito representante legal del concursante denominado (Nombre o Denominación / Razón Social)_________________________________, en relación al CONCURSO No. PRESER.CAFE/UNSIS-01/2025 relativo a la PRESTACIÓN DEL SERVICIO DE CAFETERÍA 1– UNSIS, a continuación presento mi propuesta de atención a comensales y el organigrama el cual me comprometo a llevar a cabo en caso de resultar ganador del concurso.</w:t>
      </w: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eastAsia="Calibri" w:hAnsi="Arial Narrow" w:cs="Arial Narrow"/>
          <w:b/>
          <w:sz w:val="20"/>
          <w:szCs w:val="20"/>
        </w:rPr>
      </w:pPr>
      <w:r>
        <w:t>Descripción del proyecto de atención a comensales</w:t>
      </w:r>
    </w:p>
    <w:tbl>
      <w:tblPr>
        <w:tblW w:w="0" w:type="auto"/>
        <w:tblLayout w:type="fixed"/>
        <w:tblLook w:val="0000" w:firstRow="0" w:lastRow="0" w:firstColumn="0" w:lastColumn="0" w:noHBand="0" w:noVBand="0"/>
      </w:tblPr>
      <w:tblGrid>
        <w:gridCol w:w="1384"/>
        <w:gridCol w:w="7310"/>
      </w:tblGrid>
      <w:tr w:rsidR="005F5AC3" w:rsidTr="00FE2047">
        <w:tc>
          <w:tcPr>
            <w:tcW w:w="1384" w:type="dxa"/>
            <w:tcBorders>
              <w:top w:val="single" w:sz="4" w:space="0" w:color="000000"/>
              <w:left w:val="single" w:sz="4" w:space="0" w:color="000000"/>
              <w:bottom w:val="single" w:sz="4" w:space="0" w:color="000000"/>
              <w:right w:val="single" w:sz="4" w:space="0" w:color="000000"/>
            </w:tcBorders>
            <w:shd w:val="clear" w:color="auto" w:fill="D9D9D9"/>
          </w:tcPr>
          <w:p w:rsidR="005F5AC3" w:rsidRDefault="005F5AC3" w:rsidP="00FE2047">
            <w:pPr>
              <w:spacing w:after="0" w:line="276" w:lineRule="auto"/>
              <w:jc w:val="center"/>
            </w:pPr>
            <w:r>
              <w:rPr>
                <w:rFonts w:ascii="Arial Narrow" w:eastAsia="Calibri" w:hAnsi="Arial Narrow" w:cs="Arial Narrow"/>
                <w:b/>
                <w:sz w:val="20"/>
                <w:szCs w:val="20"/>
              </w:rPr>
              <w:t>Proceso</w:t>
            </w:r>
          </w:p>
        </w:tc>
        <w:tc>
          <w:tcPr>
            <w:tcW w:w="7310" w:type="dxa"/>
            <w:tcBorders>
              <w:top w:val="single" w:sz="4" w:space="0" w:color="000000"/>
              <w:left w:val="single" w:sz="4" w:space="0" w:color="000000"/>
              <w:bottom w:val="single" w:sz="4" w:space="0" w:color="000000"/>
              <w:right w:val="single" w:sz="4" w:space="0" w:color="000000"/>
            </w:tcBorders>
            <w:shd w:val="clear" w:color="auto" w:fill="D9D9D9"/>
          </w:tcPr>
          <w:p w:rsidR="005F5AC3" w:rsidRDefault="005F5AC3" w:rsidP="00FE2047">
            <w:pPr>
              <w:spacing w:after="0" w:line="276" w:lineRule="auto"/>
              <w:jc w:val="center"/>
            </w:pPr>
            <w:r>
              <w:rPr>
                <w:rFonts w:ascii="Arial Narrow" w:eastAsia="Calibri" w:hAnsi="Arial Narrow" w:cs="Arial Narrow"/>
                <w:b/>
                <w:sz w:val="20"/>
                <w:szCs w:val="20"/>
              </w:rPr>
              <w:t>Descripción detallada</w:t>
            </w:r>
          </w:p>
        </w:tc>
      </w:tr>
      <w:tr w:rsidR="005F5AC3" w:rsidTr="00FE2047">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center"/>
            </w:pPr>
            <w:r>
              <w:rPr>
                <w:rFonts w:ascii="Arial Narrow" w:eastAsia="Calibri" w:hAnsi="Arial Narrow" w:cs="Arial Narrow"/>
                <w:sz w:val="20"/>
                <w:szCs w:val="20"/>
              </w:rPr>
              <w:t>Levantamiento del pedido</w:t>
            </w:r>
          </w:p>
        </w:tc>
        <w:tc>
          <w:tcPr>
            <w:tcW w:w="731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rPr>
                <w:rFonts w:ascii="Arial Narrow" w:eastAsia="Calibri" w:hAnsi="Arial Narrow" w:cs="Arial Narrow"/>
                <w:i/>
                <w:sz w:val="16"/>
                <w:szCs w:val="16"/>
              </w:rPr>
            </w:pPr>
            <w:r>
              <w:rPr>
                <w:rFonts w:ascii="Arial Narrow" w:eastAsia="Calibri" w:hAnsi="Arial Narrow" w:cs="Arial Narrow"/>
                <w:i/>
                <w:sz w:val="16"/>
                <w:szCs w:val="16"/>
              </w:rPr>
              <w:t>Ejemplo:</w:t>
            </w:r>
          </w:p>
          <w:p w:rsidR="005F5AC3" w:rsidRDefault="005F5AC3" w:rsidP="00FE2047">
            <w:pPr>
              <w:spacing w:after="0" w:line="276" w:lineRule="auto"/>
              <w:jc w:val="both"/>
              <w:rPr>
                <w:rFonts w:ascii="Arial Narrow" w:eastAsia="Calibri" w:hAnsi="Arial Narrow" w:cs="Arial Narrow"/>
                <w:i/>
                <w:sz w:val="16"/>
                <w:szCs w:val="16"/>
              </w:rPr>
            </w:pPr>
            <w:r>
              <w:rPr>
                <w:rFonts w:ascii="Arial Narrow" w:eastAsia="Calibri" w:hAnsi="Arial Narrow" w:cs="Arial Narrow"/>
                <w:i/>
                <w:sz w:val="16"/>
                <w:szCs w:val="16"/>
              </w:rPr>
              <w:t>La forma para que los comensales elijan los desayunos y comidas corridas serán:</w:t>
            </w:r>
          </w:p>
          <w:p w:rsidR="005F5AC3" w:rsidRDefault="005F5AC3" w:rsidP="00FE2047">
            <w:pPr>
              <w:spacing w:after="0" w:line="276" w:lineRule="auto"/>
              <w:jc w:val="both"/>
            </w:pPr>
            <w:r>
              <w:rPr>
                <w:rFonts w:ascii="Arial Narrow" w:eastAsia="Calibri" w:hAnsi="Arial Narrow" w:cs="Arial Narrow"/>
                <w:i/>
                <w:sz w:val="16"/>
                <w:szCs w:val="16"/>
              </w:rPr>
              <w:t>La forma para levantar los pedidos de refrigerios o comidas a la carta será mediante: ___________</w:t>
            </w:r>
          </w:p>
        </w:tc>
      </w:tr>
      <w:tr w:rsidR="005F5AC3" w:rsidTr="00FE2047">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center"/>
            </w:pPr>
            <w:r>
              <w:rPr>
                <w:rFonts w:ascii="Arial Narrow" w:eastAsia="Calibri" w:hAnsi="Arial Narrow" w:cs="Arial Narrow"/>
                <w:sz w:val="20"/>
                <w:szCs w:val="20"/>
              </w:rPr>
              <w:t>Forma de realizar el pago</w:t>
            </w:r>
          </w:p>
        </w:tc>
        <w:tc>
          <w:tcPr>
            <w:tcW w:w="731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rPr>
                <w:rFonts w:ascii="Arial Narrow" w:eastAsia="Calibri" w:hAnsi="Arial Narrow" w:cs="Arial Narrow"/>
                <w:i/>
                <w:sz w:val="16"/>
                <w:szCs w:val="16"/>
              </w:rPr>
            </w:pPr>
            <w:r>
              <w:rPr>
                <w:rFonts w:ascii="Arial Narrow" w:eastAsia="Calibri" w:hAnsi="Arial Narrow" w:cs="Arial Narrow"/>
                <w:i/>
                <w:sz w:val="16"/>
                <w:szCs w:val="16"/>
              </w:rPr>
              <w:t>Ejemplo:</w:t>
            </w:r>
          </w:p>
          <w:p w:rsidR="005F5AC3" w:rsidRDefault="005F5AC3" w:rsidP="00FE2047">
            <w:pPr>
              <w:spacing w:after="0" w:line="276" w:lineRule="auto"/>
              <w:jc w:val="both"/>
            </w:pPr>
            <w:r>
              <w:rPr>
                <w:rFonts w:ascii="Arial Narrow" w:eastAsia="Calibri" w:hAnsi="Arial Narrow" w:cs="Arial Narrow"/>
                <w:i/>
                <w:sz w:val="16"/>
                <w:szCs w:val="16"/>
              </w:rPr>
              <w:t>Los comensales  podrá realizar el pago por medio de los siguientes medios: ___________</w:t>
            </w:r>
          </w:p>
        </w:tc>
      </w:tr>
      <w:tr w:rsidR="005F5AC3" w:rsidTr="00FE2047">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center"/>
            </w:pPr>
            <w:r>
              <w:rPr>
                <w:rFonts w:ascii="Arial Narrow" w:eastAsia="Calibri" w:hAnsi="Arial Narrow" w:cs="Arial Narrow"/>
                <w:sz w:val="20"/>
                <w:szCs w:val="20"/>
              </w:rPr>
              <w:t>Forma de entrega de los alimentos</w:t>
            </w:r>
          </w:p>
        </w:tc>
        <w:tc>
          <w:tcPr>
            <w:tcW w:w="731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rPr>
                <w:rFonts w:ascii="Arial Narrow" w:eastAsia="Calibri" w:hAnsi="Arial Narrow" w:cs="Arial Narrow"/>
                <w:i/>
                <w:sz w:val="16"/>
                <w:szCs w:val="16"/>
              </w:rPr>
            </w:pPr>
            <w:r>
              <w:rPr>
                <w:rFonts w:ascii="Arial Narrow" w:eastAsia="Calibri" w:hAnsi="Arial Narrow" w:cs="Arial Narrow"/>
                <w:i/>
                <w:sz w:val="16"/>
                <w:szCs w:val="16"/>
              </w:rPr>
              <w:t>Ejemplo:</w:t>
            </w:r>
          </w:p>
          <w:p w:rsidR="005F5AC3" w:rsidRDefault="005F5AC3" w:rsidP="00FE2047">
            <w:pPr>
              <w:spacing w:after="0" w:line="276" w:lineRule="auto"/>
              <w:jc w:val="both"/>
              <w:rPr>
                <w:rFonts w:ascii="Arial Narrow" w:eastAsia="Calibri" w:hAnsi="Arial Narrow" w:cs="Arial Narrow"/>
                <w:i/>
                <w:sz w:val="16"/>
                <w:szCs w:val="16"/>
              </w:rPr>
            </w:pPr>
            <w:r>
              <w:rPr>
                <w:rFonts w:ascii="Arial Narrow" w:eastAsia="Calibri" w:hAnsi="Arial Narrow" w:cs="Arial Narrow"/>
                <w:i/>
                <w:sz w:val="16"/>
                <w:szCs w:val="16"/>
              </w:rPr>
              <w:t>Los desayunos y comidas corridas se entregarán de la siguiente manera:____________</w:t>
            </w:r>
          </w:p>
          <w:p w:rsidR="005F5AC3" w:rsidRDefault="005F5AC3" w:rsidP="00FE2047">
            <w:pPr>
              <w:spacing w:after="0" w:line="276" w:lineRule="auto"/>
              <w:jc w:val="both"/>
            </w:pPr>
            <w:r>
              <w:rPr>
                <w:rFonts w:ascii="Arial Narrow" w:eastAsia="Calibri" w:hAnsi="Arial Narrow" w:cs="Arial Narrow"/>
                <w:i/>
                <w:sz w:val="16"/>
                <w:szCs w:val="16"/>
              </w:rPr>
              <w:t>Los refrigerios o comidas a la carta serán entregados de la siguiente manera: ___________</w:t>
            </w:r>
          </w:p>
        </w:tc>
      </w:tr>
    </w:tbl>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eastAsia="Calibri" w:hAnsi="Arial Narrow" w:cs="Arial Narrow"/>
          <w:b/>
          <w:sz w:val="20"/>
          <w:szCs w:val="20"/>
        </w:rPr>
      </w:pPr>
      <w:r>
        <w:t>Características  que hacen que el proyecto de atención a clientes propuesto disminuya los tiempos de atención</w:t>
      </w:r>
    </w:p>
    <w:tbl>
      <w:tblPr>
        <w:tblW w:w="0" w:type="auto"/>
        <w:tblLayout w:type="fixed"/>
        <w:tblLook w:val="0000" w:firstRow="0" w:lastRow="0" w:firstColumn="0" w:lastColumn="0" w:noHBand="0" w:noVBand="0"/>
      </w:tblPr>
      <w:tblGrid>
        <w:gridCol w:w="1392"/>
        <w:gridCol w:w="7310"/>
      </w:tblGrid>
      <w:tr w:rsidR="005F5AC3" w:rsidTr="00FE2047">
        <w:tc>
          <w:tcPr>
            <w:tcW w:w="1392" w:type="dxa"/>
            <w:tcBorders>
              <w:top w:val="single" w:sz="4" w:space="0" w:color="000000"/>
              <w:left w:val="single" w:sz="4" w:space="0" w:color="000000"/>
              <w:bottom w:val="single" w:sz="4" w:space="0" w:color="000000"/>
              <w:right w:val="single" w:sz="4" w:space="0" w:color="000000"/>
            </w:tcBorders>
            <w:shd w:val="clear" w:color="auto" w:fill="D9D9D9"/>
          </w:tcPr>
          <w:p w:rsidR="005F5AC3" w:rsidRDefault="005F5AC3" w:rsidP="00FE2047">
            <w:pPr>
              <w:spacing w:after="0" w:line="276" w:lineRule="auto"/>
              <w:jc w:val="center"/>
            </w:pPr>
            <w:r>
              <w:rPr>
                <w:rFonts w:ascii="Arial Narrow" w:eastAsia="Calibri" w:hAnsi="Arial Narrow" w:cs="Arial Narrow"/>
                <w:b/>
                <w:sz w:val="20"/>
                <w:szCs w:val="20"/>
              </w:rPr>
              <w:t>Características</w:t>
            </w:r>
          </w:p>
        </w:tc>
        <w:tc>
          <w:tcPr>
            <w:tcW w:w="7310" w:type="dxa"/>
            <w:tcBorders>
              <w:top w:val="single" w:sz="4" w:space="0" w:color="000000"/>
              <w:left w:val="single" w:sz="4" w:space="0" w:color="000000"/>
              <w:bottom w:val="single" w:sz="4" w:space="0" w:color="000000"/>
              <w:right w:val="single" w:sz="4" w:space="0" w:color="000000"/>
            </w:tcBorders>
            <w:shd w:val="clear" w:color="auto" w:fill="D9D9D9"/>
          </w:tcPr>
          <w:p w:rsidR="005F5AC3" w:rsidRDefault="005F5AC3" w:rsidP="00FE2047">
            <w:pPr>
              <w:spacing w:after="0" w:line="276" w:lineRule="auto"/>
              <w:jc w:val="center"/>
            </w:pPr>
            <w:r>
              <w:rPr>
                <w:rFonts w:ascii="Arial Narrow" w:eastAsia="Calibri" w:hAnsi="Arial Narrow" w:cs="Arial Narrow"/>
                <w:b/>
                <w:sz w:val="20"/>
                <w:szCs w:val="20"/>
              </w:rPr>
              <w:t>Descripción detallada</w:t>
            </w:r>
          </w:p>
        </w:tc>
      </w:tr>
      <w:tr w:rsidR="005F5AC3" w:rsidTr="00FE2047">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center"/>
            </w:pPr>
            <w:r>
              <w:rPr>
                <w:rFonts w:ascii="Arial Narrow" w:eastAsia="Calibri" w:hAnsi="Arial Narrow" w:cs="Arial Narrow"/>
                <w:sz w:val="20"/>
                <w:szCs w:val="20"/>
              </w:rPr>
              <w:t>Uso de tecnologías</w:t>
            </w:r>
          </w:p>
        </w:tc>
        <w:tc>
          <w:tcPr>
            <w:tcW w:w="731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eastAsia="Calibri" w:hAnsi="Arial Narrow" w:cs="Arial Narrow"/>
                <w:i/>
                <w:sz w:val="16"/>
                <w:szCs w:val="16"/>
              </w:rPr>
              <w:t>El proyecto considera  el uso de________________ el cual ayudará a __________</w:t>
            </w:r>
          </w:p>
        </w:tc>
      </w:tr>
      <w:tr w:rsidR="005F5AC3" w:rsidTr="00FE2047">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center"/>
            </w:pPr>
            <w:r>
              <w:rPr>
                <w:rFonts w:ascii="Arial Narrow" w:eastAsia="Calibri" w:hAnsi="Arial Narrow" w:cs="Arial Narrow"/>
                <w:sz w:val="20"/>
                <w:szCs w:val="20"/>
              </w:rPr>
              <w:t>Tiempo estimado de levantamiento de pedido, cobro y entrega</w:t>
            </w:r>
          </w:p>
        </w:tc>
        <w:tc>
          <w:tcPr>
            <w:tcW w:w="731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rPr>
                <w:rFonts w:ascii="Arial Narrow" w:eastAsia="Calibri" w:hAnsi="Arial Narrow" w:cs="Arial Narrow"/>
                <w:i/>
                <w:sz w:val="16"/>
                <w:szCs w:val="16"/>
              </w:rPr>
            </w:pPr>
            <w:r>
              <w:rPr>
                <w:rFonts w:ascii="Arial Narrow" w:eastAsia="Calibri" w:hAnsi="Arial Narrow" w:cs="Arial Narrow"/>
                <w:i/>
                <w:sz w:val="16"/>
                <w:szCs w:val="16"/>
              </w:rPr>
              <w:t>Los tiempos estimados son:</w:t>
            </w:r>
          </w:p>
          <w:p w:rsidR="005F5AC3" w:rsidRDefault="005F5AC3" w:rsidP="00FE2047">
            <w:pPr>
              <w:spacing w:after="0" w:line="276" w:lineRule="auto"/>
              <w:jc w:val="both"/>
              <w:rPr>
                <w:rFonts w:ascii="Arial Narrow" w:eastAsia="Calibri" w:hAnsi="Arial Narrow" w:cs="Arial Narrow"/>
                <w:i/>
                <w:sz w:val="16"/>
                <w:szCs w:val="16"/>
              </w:rPr>
            </w:pPr>
          </w:p>
          <w:p w:rsidR="005F5AC3" w:rsidRDefault="005F5AC3" w:rsidP="00FE2047">
            <w:pPr>
              <w:spacing w:after="0" w:line="276" w:lineRule="auto"/>
              <w:jc w:val="both"/>
              <w:rPr>
                <w:rFonts w:ascii="Arial Narrow" w:eastAsia="Calibri" w:hAnsi="Arial Narrow" w:cs="Arial Narrow"/>
                <w:i/>
                <w:sz w:val="16"/>
                <w:szCs w:val="16"/>
              </w:rPr>
            </w:pPr>
            <w:r>
              <w:rPr>
                <w:rFonts w:ascii="Arial Narrow" w:eastAsia="Calibri" w:hAnsi="Arial Narrow" w:cs="Arial Narrow"/>
                <w:i/>
                <w:sz w:val="16"/>
                <w:szCs w:val="16"/>
              </w:rPr>
              <w:t>Levantamiento de pedido:________</w:t>
            </w:r>
          </w:p>
          <w:p w:rsidR="005F5AC3" w:rsidRDefault="005F5AC3" w:rsidP="00FE2047">
            <w:pPr>
              <w:spacing w:after="0" w:line="276" w:lineRule="auto"/>
              <w:jc w:val="both"/>
              <w:rPr>
                <w:rFonts w:ascii="Arial Narrow" w:eastAsia="Calibri" w:hAnsi="Arial Narrow" w:cs="Arial Narrow"/>
                <w:i/>
                <w:sz w:val="16"/>
                <w:szCs w:val="16"/>
              </w:rPr>
            </w:pPr>
            <w:r>
              <w:rPr>
                <w:rFonts w:ascii="Arial Narrow" w:eastAsia="Calibri" w:hAnsi="Arial Narrow" w:cs="Arial Narrow"/>
                <w:i/>
                <w:sz w:val="16"/>
                <w:szCs w:val="16"/>
              </w:rPr>
              <w:t>Cobro:_________</w:t>
            </w:r>
          </w:p>
          <w:p w:rsidR="005F5AC3" w:rsidRDefault="005F5AC3" w:rsidP="00FE2047">
            <w:pPr>
              <w:spacing w:after="0" w:line="276" w:lineRule="auto"/>
              <w:jc w:val="both"/>
            </w:pPr>
            <w:r>
              <w:rPr>
                <w:rFonts w:ascii="Arial Narrow" w:eastAsia="Calibri" w:hAnsi="Arial Narrow" w:cs="Arial Narrow"/>
                <w:i/>
                <w:sz w:val="16"/>
                <w:szCs w:val="16"/>
              </w:rPr>
              <w:t>Entrega:___________</w:t>
            </w:r>
          </w:p>
        </w:tc>
      </w:tr>
      <w:tr w:rsidR="005F5AC3" w:rsidTr="00FE2047">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center"/>
            </w:pPr>
            <w:r>
              <w:rPr>
                <w:rFonts w:ascii="Arial Narrow" w:eastAsia="Calibri" w:hAnsi="Arial Narrow" w:cs="Arial Narrow"/>
                <w:sz w:val="20"/>
                <w:szCs w:val="20"/>
              </w:rPr>
              <w:t xml:space="preserve">Otras característica </w:t>
            </w:r>
          </w:p>
        </w:tc>
        <w:tc>
          <w:tcPr>
            <w:tcW w:w="731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i/>
                <w:sz w:val="16"/>
                <w:szCs w:val="16"/>
              </w:rPr>
            </w:pPr>
          </w:p>
        </w:tc>
      </w:tr>
      <w:tr w:rsidR="005F5AC3" w:rsidTr="00FE2047">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center"/>
            </w:pPr>
            <w:r>
              <w:rPr>
                <w:rFonts w:ascii="Arial Narrow" w:eastAsia="Calibri" w:hAnsi="Arial Narrow" w:cs="Arial Narrow"/>
                <w:sz w:val="20"/>
                <w:szCs w:val="20"/>
              </w:rPr>
              <w:t>Otras característica</w:t>
            </w:r>
          </w:p>
        </w:tc>
        <w:tc>
          <w:tcPr>
            <w:tcW w:w="731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i/>
                <w:sz w:val="16"/>
                <w:szCs w:val="16"/>
              </w:rPr>
            </w:pPr>
          </w:p>
        </w:tc>
      </w:tr>
      <w:tr w:rsidR="005F5AC3" w:rsidTr="00FE2047">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center"/>
            </w:pPr>
            <w:r>
              <w:rPr>
                <w:rFonts w:ascii="Arial Narrow" w:eastAsia="Calibri" w:hAnsi="Arial Narrow" w:cs="Arial Narrow"/>
                <w:sz w:val="20"/>
                <w:szCs w:val="20"/>
              </w:rPr>
              <w:t>Otras característica</w:t>
            </w:r>
          </w:p>
        </w:tc>
        <w:tc>
          <w:tcPr>
            <w:tcW w:w="7310"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eastAsia="Calibri" w:hAnsi="Arial Narrow" w:cs="Arial Narrow"/>
                <w:i/>
                <w:sz w:val="16"/>
                <w:szCs w:val="16"/>
              </w:rPr>
            </w:pPr>
          </w:p>
        </w:tc>
      </w:tr>
    </w:tbl>
    <w:p w:rsidR="005F5AC3" w:rsidRDefault="005F5AC3" w:rsidP="005F5AC3">
      <w:pPr>
        <w:spacing w:after="0" w:line="276" w:lineRule="auto"/>
        <w:rPr>
          <w:rFonts w:ascii="Arial Narrow" w:hAnsi="Arial Narrow" w:cs="Arial Narrow"/>
          <w:sz w:val="20"/>
          <w:szCs w:val="20"/>
        </w:rPr>
      </w:pPr>
    </w:p>
    <w:p w:rsidR="005F5AC3" w:rsidRDefault="005F5AC3" w:rsidP="005F5AC3">
      <w:pPr>
        <w:spacing w:after="0" w:line="276" w:lineRule="auto"/>
        <w:rPr>
          <w:rFonts w:ascii="Arial Narrow" w:hAnsi="Arial Narrow" w:cs="Arial Narrow"/>
          <w:sz w:val="20"/>
          <w:szCs w:val="20"/>
          <w:lang w:val="es-MX" w:eastAsia="es-MX"/>
        </w:rPr>
      </w:pPr>
      <w:r>
        <w:rPr>
          <w:rFonts w:ascii="Arial Narrow" w:hAnsi="Arial Narrow" w:cs="Arial Narrow"/>
          <w:sz w:val="20"/>
          <w:szCs w:val="20"/>
        </w:rPr>
        <w:t>A continuación se presenta el diagrama e flujo:</w:t>
      </w:r>
    </w:p>
    <w:p w:rsidR="005F5AC3" w:rsidRDefault="005F5AC3" w:rsidP="005F5AC3">
      <w:pPr>
        <w:spacing w:after="0" w:line="276" w:lineRule="auto"/>
        <w:rPr>
          <w:rFonts w:ascii="Arial Narrow" w:hAnsi="Arial Narrow" w:cs="Arial Narrow"/>
          <w:sz w:val="20"/>
          <w:szCs w:val="20"/>
          <w:lang w:val="es-MX" w:eastAsia="es-MX"/>
        </w:rPr>
      </w:pPr>
    </w:p>
    <w:p w:rsidR="005F5AC3" w:rsidRDefault="005F5AC3" w:rsidP="005F5AC3">
      <w:pPr>
        <w:spacing w:after="0" w:line="276" w:lineRule="auto"/>
        <w:rPr>
          <w:rFonts w:ascii="Arial Narrow" w:hAnsi="Arial Narrow" w:cs="Arial Narrow"/>
          <w:sz w:val="20"/>
          <w:szCs w:val="20"/>
          <w:lang w:val="es-MX" w:eastAsia="es-MX"/>
        </w:rPr>
      </w:pPr>
    </w:p>
    <w:p w:rsidR="005F5AC3" w:rsidRDefault="005F5AC3" w:rsidP="005F5AC3">
      <w:pPr>
        <w:spacing w:after="0" w:line="276" w:lineRule="auto"/>
        <w:rPr>
          <w:rFonts w:ascii="Arial Narrow" w:hAnsi="Arial Narrow" w:cs="Arial Narrow"/>
          <w:sz w:val="20"/>
          <w:szCs w:val="20"/>
        </w:rPr>
      </w:pPr>
    </w:p>
    <w:p w:rsidR="005F5AC3" w:rsidRDefault="005F5AC3" w:rsidP="005F5AC3">
      <w:pPr>
        <w:spacing w:after="0" w:line="276" w:lineRule="auto"/>
        <w:rPr>
          <w:rFonts w:ascii="Arial Narrow" w:hAnsi="Arial Narrow" w:cs="Arial Narrow"/>
          <w:sz w:val="20"/>
          <w:szCs w:val="20"/>
        </w:rPr>
      </w:pPr>
    </w:p>
    <w:p w:rsidR="005F5AC3" w:rsidRDefault="005F5AC3" w:rsidP="005F5AC3">
      <w:pPr>
        <w:spacing w:after="0" w:line="276" w:lineRule="auto"/>
        <w:rPr>
          <w:rFonts w:ascii="Arial Narrow" w:hAnsi="Arial Narrow" w:cs="Arial Narrow"/>
          <w:sz w:val="20"/>
          <w:szCs w:val="20"/>
        </w:rPr>
      </w:pPr>
      <w:r>
        <w:rPr>
          <w:noProof/>
          <w:lang w:eastAsia="es-MX"/>
        </w:rPr>
        <w:drawing>
          <wp:anchor distT="0" distB="0" distL="114935" distR="114935" simplePos="0" relativeHeight="251665408" behindDoc="0" locked="0" layoutInCell="0" allowOverlap="1">
            <wp:simplePos x="0" y="0"/>
            <wp:positionH relativeFrom="column">
              <wp:posOffset>1931670</wp:posOffset>
            </wp:positionH>
            <wp:positionV relativeFrom="paragraph">
              <wp:posOffset>-75565</wp:posOffset>
            </wp:positionV>
            <wp:extent cx="963295" cy="1287145"/>
            <wp:effectExtent l="0" t="0" r="8255"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5">
                      <a:extLst>
                        <a:ext uri="{28A0092B-C50C-407E-A947-70E740481C1C}">
                          <a14:useLocalDpi xmlns:a14="http://schemas.microsoft.com/office/drawing/2010/main" val="0"/>
                        </a:ext>
                      </a:extLst>
                    </a:blip>
                    <a:srcRect l="-69" t="-50" r="-69" b="-50"/>
                    <a:stretch>
                      <a:fillRect/>
                    </a:stretch>
                  </pic:blipFill>
                  <pic:spPr bwMode="auto">
                    <a:xfrm>
                      <a:off x="0" y="0"/>
                      <a:ext cx="963295" cy="1287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F5AC3" w:rsidRDefault="005F5AC3" w:rsidP="005F5AC3">
      <w:pPr>
        <w:spacing w:after="0" w:line="276" w:lineRule="auto"/>
        <w:rPr>
          <w:rFonts w:ascii="Arial Narrow" w:hAnsi="Arial Narrow" w:cs="Arial Narrow"/>
          <w:sz w:val="20"/>
          <w:szCs w:val="20"/>
        </w:rPr>
      </w:pPr>
    </w:p>
    <w:p w:rsidR="005F5AC3" w:rsidRDefault="005F5AC3" w:rsidP="005F5AC3">
      <w:pPr>
        <w:spacing w:after="0" w:line="276" w:lineRule="auto"/>
        <w:rPr>
          <w:rFonts w:ascii="Arial Narrow" w:hAnsi="Arial Narrow" w:cs="Arial Narrow"/>
          <w:sz w:val="20"/>
          <w:szCs w:val="20"/>
        </w:rPr>
      </w:pPr>
    </w:p>
    <w:p w:rsidR="005F5AC3" w:rsidRDefault="005F5AC3" w:rsidP="005F5AC3">
      <w:pPr>
        <w:spacing w:after="0" w:line="276" w:lineRule="auto"/>
        <w:rPr>
          <w:rFonts w:ascii="Arial Narrow" w:hAnsi="Arial Narrow" w:cs="Arial Narrow"/>
          <w:sz w:val="20"/>
          <w:szCs w:val="20"/>
        </w:rPr>
      </w:pPr>
    </w:p>
    <w:p w:rsidR="005F5AC3" w:rsidRDefault="005F5AC3" w:rsidP="005F5AC3">
      <w:pPr>
        <w:spacing w:after="0" w:line="276" w:lineRule="auto"/>
        <w:rPr>
          <w:rFonts w:ascii="Arial Narrow" w:hAnsi="Arial Narrow" w:cs="Arial Narrow"/>
          <w:sz w:val="20"/>
          <w:szCs w:val="20"/>
        </w:rPr>
      </w:pPr>
    </w:p>
    <w:p w:rsidR="005F5AC3" w:rsidRDefault="005F5AC3" w:rsidP="005F5AC3">
      <w:pPr>
        <w:spacing w:after="0" w:line="276" w:lineRule="auto"/>
        <w:rPr>
          <w:rFonts w:ascii="Arial Narrow" w:hAnsi="Arial Narrow" w:cs="Arial Narrow"/>
          <w:sz w:val="20"/>
          <w:szCs w:val="20"/>
        </w:rPr>
      </w:pPr>
    </w:p>
    <w:p w:rsidR="005F5AC3" w:rsidRDefault="005F5AC3" w:rsidP="005F5AC3">
      <w:pPr>
        <w:spacing w:after="0" w:line="276" w:lineRule="auto"/>
        <w:rPr>
          <w:rFonts w:ascii="Arial Narrow" w:hAnsi="Arial Narrow" w:cs="Arial Narrow"/>
          <w:sz w:val="20"/>
          <w:szCs w:val="20"/>
        </w:rPr>
      </w:pPr>
    </w:p>
    <w:p w:rsidR="005F5AC3" w:rsidRDefault="005F5AC3" w:rsidP="005F5AC3">
      <w:pPr>
        <w:spacing w:after="0" w:line="276" w:lineRule="auto"/>
        <w:rPr>
          <w:rFonts w:ascii="Arial Narrow" w:hAnsi="Arial Narrow" w:cs="Arial Narrow"/>
          <w:sz w:val="20"/>
          <w:szCs w:val="20"/>
        </w:rPr>
      </w:pPr>
    </w:p>
    <w:p w:rsidR="005F5AC3" w:rsidRDefault="005F5AC3" w:rsidP="005F5AC3">
      <w:pPr>
        <w:spacing w:after="0" w:line="276" w:lineRule="auto"/>
        <w:rPr>
          <w:rFonts w:ascii="Arial Narrow" w:hAnsi="Arial Narrow" w:cs="Arial Narrow"/>
          <w:sz w:val="20"/>
          <w:szCs w:val="20"/>
        </w:rPr>
      </w:pPr>
    </w:p>
    <w:p w:rsidR="005F5AC3" w:rsidRDefault="005F5AC3" w:rsidP="005F5AC3">
      <w:pPr>
        <w:spacing w:after="0" w:line="276" w:lineRule="auto"/>
        <w:rPr>
          <w:rFonts w:ascii="Arial Narrow" w:hAnsi="Arial Narrow" w:cs="Arial Narrow"/>
          <w:sz w:val="20"/>
          <w:szCs w:val="20"/>
        </w:rPr>
      </w:pPr>
    </w:p>
    <w:p w:rsidR="005F5AC3" w:rsidRDefault="005F5AC3" w:rsidP="005F5AC3">
      <w:pPr>
        <w:spacing w:after="0" w:line="276" w:lineRule="auto"/>
        <w:rPr>
          <w:rFonts w:ascii="Arial Narrow" w:hAnsi="Arial Narrow" w:cs="Arial Narrow"/>
          <w:sz w:val="20"/>
          <w:szCs w:val="20"/>
        </w:rPr>
      </w:pPr>
      <w:r>
        <w:rPr>
          <w:rFonts w:ascii="Arial Narrow" w:hAnsi="Arial Narrow" w:cs="Arial Narrow"/>
          <w:sz w:val="20"/>
          <w:szCs w:val="20"/>
        </w:rPr>
        <w:t>Así mismo presento el organigrama bajo el cual realizará la organización del personal en la Cafetería 1</w:t>
      </w:r>
    </w:p>
    <w:p w:rsidR="005F5AC3" w:rsidRDefault="005F5AC3" w:rsidP="005F5AC3">
      <w:pPr>
        <w:spacing w:after="0" w:line="276" w:lineRule="auto"/>
        <w:rPr>
          <w:rFonts w:ascii="Arial Narrow" w:hAnsi="Arial Narrow" w:cs="Arial Narrow"/>
          <w:sz w:val="20"/>
          <w:szCs w:val="20"/>
        </w:rPr>
      </w:pPr>
    </w:p>
    <w:p w:rsidR="005F5AC3" w:rsidRDefault="005F5AC3" w:rsidP="005F5AC3">
      <w:pPr>
        <w:spacing w:after="0" w:line="276" w:lineRule="auto"/>
        <w:rPr>
          <w:rFonts w:ascii="Arial Narrow" w:hAnsi="Arial Narrow" w:cs="Arial Narrow"/>
          <w:sz w:val="20"/>
          <w:szCs w:val="20"/>
        </w:rPr>
      </w:pPr>
      <w:r>
        <w:rPr>
          <w:noProof/>
          <w:lang w:eastAsia="es-MX"/>
        </w:rPr>
        <mc:AlternateContent>
          <mc:Choice Requires="wpg">
            <w:drawing>
              <wp:inline distT="0" distB="0" distL="0" distR="0">
                <wp:extent cx="1534160" cy="772160"/>
                <wp:effectExtent l="0" t="0" r="27940" b="8890"/>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4160" cy="772160"/>
                          <a:chOff x="0" y="0"/>
                          <a:chExt cx="2416" cy="1216"/>
                        </a:xfrm>
                      </wpg:grpSpPr>
                      <wps:wsp>
                        <wps:cNvPr id="3" name="Rectangle 3"/>
                        <wps:cNvSpPr>
                          <a:spLocks noChangeArrowheads="1"/>
                        </wps:cNvSpPr>
                        <wps:spPr bwMode="auto">
                          <a:xfrm>
                            <a:off x="0" y="0"/>
                            <a:ext cx="2415" cy="1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4" name="_s1032"/>
                        <wps:cNvCnPr>
                          <a:cxnSpLocks noChangeShapeType="1"/>
                        </wps:cNvCnPr>
                        <wps:spPr bwMode="auto">
                          <a:xfrm rot="16200000" flipV="1">
                            <a:off x="1511" y="185"/>
                            <a:ext cx="242" cy="844"/>
                          </a:xfrm>
                          <a:prstGeom prst="bentConnector3">
                            <a:avLst>
                              <a:gd name="adj1" fmla="val 49648"/>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_s1033"/>
                        <wps:cNvCnPr>
                          <a:cxnSpLocks noChangeShapeType="1"/>
                        </wps:cNvCnPr>
                        <wps:spPr bwMode="auto">
                          <a:xfrm flipV="1">
                            <a:off x="1207" y="486"/>
                            <a:ext cx="2" cy="242"/>
                          </a:xfrm>
                          <a:prstGeom prst="bentConnector2">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_s1034"/>
                        <wps:cNvCnPr>
                          <a:cxnSpLocks noChangeShapeType="1"/>
                        </wps:cNvCnPr>
                        <wps:spPr bwMode="auto">
                          <a:xfrm rot="16200000">
                            <a:off x="664" y="183"/>
                            <a:ext cx="242" cy="848"/>
                          </a:xfrm>
                          <a:prstGeom prst="bentConnector3">
                            <a:avLst>
                              <a:gd name="adj1" fmla="val 49648"/>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_s1035"/>
                        <wps:cNvSpPr>
                          <a:spLocks noChangeArrowheads="1"/>
                        </wps:cNvSpPr>
                        <wps:spPr bwMode="auto">
                          <a:xfrm>
                            <a:off x="846" y="0"/>
                            <a:ext cx="723" cy="484"/>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 name="_s1036"/>
                        <wps:cNvSpPr>
                          <a:spLocks noChangeArrowheads="1"/>
                        </wps:cNvSpPr>
                        <wps:spPr bwMode="auto">
                          <a:xfrm>
                            <a:off x="0" y="730"/>
                            <a:ext cx="723" cy="484"/>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 name="_s1037"/>
                        <wps:cNvSpPr>
                          <a:spLocks noChangeArrowheads="1"/>
                        </wps:cNvSpPr>
                        <wps:spPr bwMode="auto">
                          <a:xfrm>
                            <a:off x="846" y="730"/>
                            <a:ext cx="723" cy="484"/>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_s1038"/>
                        <wps:cNvSpPr>
                          <a:spLocks noChangeArrowheads="1"/>
                        </wps:cNvSpPr>
                        <wps:spPr bwMode="auto">
                          <a:xfrm>
                            <a:off x="1692" y="730"/>
                            <a:ext cx="723" cy="484"/>
                          </a:xfrm>
                          <a:prstGeom prst="roundRect">
                            <a:avLst>
                              <a:gd name="adj" fmla="val 16667"/>
                            </a:avLst>
                          </a:prstGeom>
                          <a:solidFill>
                            <a:srgbClr val="BBE0E3"/>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inline>
            </w:drawing>
          </mc:Choice>
          <mc:Fallback>
            <w:pict>
              <v:group w14:anchorId="16D5D2A3" id="Grupo 2" o:spid="_x0000_s1026" style="width:120.8pt;height:60.8pt;mso-position-horizontal-relative:char;mso-position-vertical-relative:line" coordsize="2416,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">
                <v:rect id="Rectangle 3" o:spid="_x0000_s1027" style="position:absolute;width:2415;height:121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ivWMMA&#10;AADaAAAADwAAAGRycy9kb3ducmV2LnhtbESPQYvCMBSE78L+h/AWvGm6CiJdo7ii4kHFrS7s8dE8&#10;22rzUpqo9d8bQfA4zMw3zGjSmFJcqXaFZQVf3QgEcWp1wZmCw37RGYJwHlljaZkU3MnBZPzRGmGs&#10;7Y1/6Zr4TAQIuxgV5N5XsZQuzcmg69qKOHhHWxv0QdaZ1DXeAtyUshdFA2mw4LCQY0WznNJzcjEK&#10;Tv/mL9vpwbnZ7HF9T7bz0/LnoFT7s5l+g/DU+Hf41V5pBX14Xgk3QI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ivWMMAAADaAAAADwAAAAAAAAAAAAAAAACYAgAAZHJzL2Rv&#10;d25yZXYueG1sUEsFBgAAAAAEAAQA9QAAAIgDAAAAAA==&#10;" filled="f" stroked="f" strokecolor="#3465a4">
                  <v:stroke joinstyle="round"/>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2" o:spid="_x0000_s1028" type="#_x0000_t34" style="position:absolute;left:1511;top:185;width:242;height:844;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4wEcMAAADaAAAADwAAAGRycy9kb3ducmV2LnhtbESPy2rDMBBF94X+g5hCd43sNoTgWAmm&#10;UChd5UVpd1NrbDm2RsZSE+fvo0Agy8t9HG6+Gm0njjT4xrGCdJKAIC6dbrhWsN99vMxB+ICssXNM&#10;Cs7kYbV8fMgx0+7EGzpuQy3iCPsMFZgQ+kxKXxqy6CeuJ45e5QaLIcqhlnrAUxy3nXxNkpm02HAk&#10;GOzp3VDZbv9thMxnwfy19P32u2++quKQrn9kqtTz01gsQAQawz18a39qBVO4Xok3QC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uMBHDAAAA2gAAAA8AAAAAAAAAAAAA&#10;AAAAoQIAAGRycy9kb3ducmV2LnhtbFBLBQYAAAAABAAEAPkAAACRAwAAAAA=&#10;" adj="10724" strokeweight=".79mm"/>
                <v:shapetype id="_x0000_t33" coordsize="21600,21600" o:spt="33" o:oned="t" path="m,l21600,r,21600e" filled="f">
                  <v:stroke joinstyle="miter"/>
                  <v:path arrowok="t" fillok="f" o:connecttype="none"/>
                  <o:lock v:ext="edit" shapetype="t"/>
                </v:shapetype>
                <v:shape id="_s1033" o:spid="_x0000_s1029" type="#_x0000_t33" style="position:absolute;left:1207;top:486;width:2;height:24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BT58AAAADaAAAADwAAAGRycy9kb3ducmV2LnhtbESPzYrCMBSF98K8Q7iCmzKmDihSm4qM&#10;M+BWrc720lzbYnNTmkytb28EweXh/HycdD2YRvTUudqygtk0BkFcWF1zqSA//n4uQTiPrLGxTAru&#10;5GCdfYxSTLS98Z76gy9FGGGXoILK+zaR0hUVGXRT2xIH72I7gz7IrpS6w1sYN438iuOFNFhzIFTY&#10;0ndFxfXwbwJ3+/PXNufYRdHeL879VZ7yqFdqMh42KxCeBv8Ov9o7rWAOzyvhBsjs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AU+fAAAAA2gAAAA8AAAAAAAAAAAAAAAAA&#10;oQIAAGRycy9kb3ducmV2LnhtbFBLBQYAAAAABAAEAPkAAACOAwAAAAA=&#10;" strokeweight=".79mm"/>
                <v:shape id="_s1034" o:spid="_x0000_s1030" type="#_x0000_t34" style="position:absolute;left:664;top:183;width:242;height:84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cbLMEAAADaAAAADwAAAGRycy9kb3ducmV2LnhtbESPT4vCMBTE78J+h/AW9qapIlW6RhHB&#10;RdiTf8Dro3k2ZZuXkkRt/fQbQfA4zMxvmMWqs424kQ+1YwXjUQaCuHS65krB6bgdzkGEiKyxcUwK&#10;egqwWn4MFlhod+c93Q6xEgnCoUAFJsa2kDKUhiyGkWuJk3dx3mJM0ldSe7wnuG3kJMtyabHmtGCw&#10;pY2h8u9wtQp++kc/z6d+yrOdPz56/jWX80ypr89u/Q0iUhff4Vd7pxXk8LySboB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9xsswQAAANoAAAAPAAAAAAAAAAAAAAAA&#10;AKECAABkcnMvZG93bnJldi54bWxQSwUGAAAAAAQABAD5AAAAjwMAAAAA&#10;" adj="10724" strokeweight=".79mm"/>
                <v:roundrect id="_s1035" o:spid="_x0000_s1031" style="position:absolute;left:846;width:723;height:484;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XvsMIA&#10;AADaAAAADwAAAGRycy9kb3ducmV2LnhtbESP3YrCMBSE7xf2HcJZ8G5NVfCnaxQVBFEQdNXrY3O2&#10;KTYnpYla394Iwl4OM/MNM542thQ3qn3hWEGnnYAgzpwuOFdw+F1+D0H4gKyxdEwKHuRhOvn8GGOq&#10;3Z13dNuHXEQI+xQVmBCqVEqfGbLo264ijt6fqy2GKOtc6hrvEW5L2U2SvrRYcFwwWNHCUHbZX62C&#10;kR9u58f1nHuDK/J5s9idDjOjVOurmf2ACNSE//C7vdIKBvC6Em+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e+wwgAAANoAAAAPAAAAAAAAAAAAAAAAAJgCAABkcnMvZG93&#10;bnJldi54bWxQSwUGAAAAAAQABAD1AAAAhwMAAAAA&#10;" fillcolor="#bbe0e3" strokeweight=".26mm">
                  <v:stroke joinstyle="miter"/>
                </v:roundrect>
                <v:roundrect id="_s1036" o:spid="_x0000_s1032" style="position:absolute;top:730;width:723;height:484;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p7wsAA&#10;AADaAAAADwAAAGRycy9kb3ducmV2LnhtbERPXWvCMBR9F/wP4Qp701SFTbumRQVhbDBQuz3fNdem&#10;2NyUJmr375eHgY+H850Vg23FjXrfOFYwnyUgiCunG64VlKf9dAXCB2SNrWNS8Eseinw8yjDV7s4H&#10;uh1DLWII+xQVmBC6VEpfGbLoZ64jjtzZ9RZDhH0tdY/3GG5buUiSZ2mx4dhgsKOdoepyvFoFa7/6&#10;3H69b3n5ckX++dgdvsuNUeppMmxeQQQawkP8737TCuLWeCXeAJ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p7wsAAAADaAAAADwAAAAAAAAAAAAAAAACYAgAAZHJzL2Rvd25y&#10;ZXYueG1sUEsFBgAAAAAEAAQA9QAAAIUDAAAAAA==&#10;" fillcolor="#bbe0e3" strokeweight=".26mm">
                  <v:stroke joinstyle="miter"/>
                </v:roundrect>
                <v:roundrect id="_s1037" o:spid="_x0000_s1033" style="position:absolute;left:846;top:730;width:723;height:484;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eWcEA&#10;AADaAAAADwAAAGRycy9kb3ducmV2LnhtbESPQYvCMBSE78L+h/CEvWnqCupWo6ggLAqCrnp+Nm+b&#10;ss1LaaLWf28EweMw880wk1ljS3Gl2heOFfS6CQjizOmCcwWH31VnBMIHZI2lY1JwJw+z6Udrgql2&#10;N97RdR9yEUvYp6jAhFClUvrMkEXfdRVx9P5cbTFEWedS13iL5baUX0kykBYLjgsGK1oayv73F6vg&#10;24+2i+N6wf3hBfm8We5Oh7lR6rPdzMcgAjXhHX7RPzpy8LwSb4C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W3lnBAAAA2gAAAA8AAAAAAAAAAAAAAAAAmAIAAGRycy9kb3du&#10;cmV2LnhtbFBLBQYAAAAABAAEAPUAAACGAwAAAAA=&#10;" fillcolor="#bbe0e3" strokeweight=".26mm">
                  <v:stroke joinstyle="miter"/>
                </v:roundrect>
                <v:roundrect id="_s1038" o:spid="_x0000_s1034" style="position:absolute;left:1692;top:730;width:723;height:484;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YHZMQA&#10;AADbAAAADwAAAGRycy9kb3ducmV2LnhtbESPQWsCQQyF7wX/wxDBW53VgrWro6hQEAsFrXqOO+nO&#10;0p3MsjPq9t83h4K3hPfy3pf5svO1ulEbq8AGRsMMFHERbMWlgePX+/MUVEzIFuvAZOCXIiwXvac5&#10;5jbceU+3QyqVhHDM0YBLqcm1joUjj3EYGmLRvkPrMcnaltq2eJdwX+txlk20x4qlwWFDG0fFz+Hq&#10;DbzF6ef6tFvzy+sV+fKx2Z+PK2fMoN+tZqASdelh/r/eWsEXevlFB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WB2TEAAAA2wAAAA8AAAAAAAAAAAAAAAAAmAIAAGRycy9k&#10;b3ducmV2LnhtbFBLBQYAAAAABAAEAPUAAACJAwAAAAA=&#10;" fillcolor="#bbe0e3" strokeweight=".26mm">
                  <v:stroke joinstyle="miter"/>
                </v:roundrect>
                <w10:anchorlock/>
              </v:group>
            </w:pict>
          </mc:Fallback>
        </mc:AlternateContent>
      </w:r>
    </w:p>
    <w:p w:rsidR="005F5AC3" w:rsidRDefault="005F5AC3" w:rsidP="005F5AC3">
      <w:pPr>
        <w:spacing w:after="0" w:line="276" w:lineRule="auto"/>
        <w:rPr>
          <w:rFonts w:ascii="Arial Narrow" w:hAnsi="Arial Narrow" w:cs="Arial Narrow"/>
          <w:sz w:val="20"/>
          <w:szCs w:val="20"/>
        </w:rPr>
      </w:pPr>
    </w:p>
    <w:p w:rsidR="005F5AC3" w:rsidRDefault="005F5AC3" w:rsidP="005F5AC3">
      <w:pPr>
        <w:spacing w:after="0" w:line="276" w:lineRule="auto"/>
        <w:rPr>
          <w:rFonts w:ascii="Arial Narrow" w:hAnsi="Arial Narrow" w:cs="Arial Narrow"/>
          <w:sz w:val="20"/>
          <w:szCs w:val="20"/>
        </w:rPr>
      </w:pPr>
      <w:r>
        <w:rPr>
          <w:rFonts w:ascii="Arial Narrow" w:hAnsi="Arial Narrow" w:cs="Arial Narrow"/>
          <w:sz w:val="20"/>
          <w:szCs w:val="20"/>
        </w:rPr>
        <w:t>A continuación presento la descripción de puestos del personal técnico y administrativo que se implementaran para la prestación del servicio en la cafetería 1.</w:t>
      </w:r>
    </w:p>
    <w:p w:rsidR="005F5AC3" w:rsidRDefault="005F5AC3" w:rsidP="005F5AC3">
      <w:pPr>
        <w:spacing w:after="0" w:line="276" w:lineRule="auto"/>
        <w:rPr>
          <w:rFonts w:ascii="Arial Narrow" w:hAnsi="Arial Narrow" w:cs="Arial Narrow"/>
          <w:sz w:val="20"/>
          <w:szCs w:val="20"/>
        </w:rPr>
      </w:pPr>
    </w:p>
    <w:tbl>
      <w:tblPr>
        <w:tblW w:w="0" w:type="auto"/>
        <w:jc w:val="center"/>
        <w:tblLayout w:type="fixed"/>
        <w:tblLook w:val="0000" w:firstRow="0" w:lastRow="0" w:firstColumn="0" w:lastColumn="0" w:noHBand="0" w:noVBand="0"/>
      </w:tblPr>
      <w:tblGrid>
        <w:gridCol w:w="2206"/>
        <w:gridCol w:w="2237"/>
        <w:gridCol w:w="2321"/>
      </w:tblGrid>
      <w:tr w:rsidR="005F5AC3" w:rsidTr="00FE2047">
        <w:trPr>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F5AC3" w:rsidRDefault="005F5AC3" w:rsidP="00FE2047">
            <w:pPr>
              <w:spacing w:after="0" w:line="276" w:lineRule="auto"/>
              <w:jc w:val="center"/>
            </w:pPr>
            <w:r>
              <w:rPr>
                <w:rFonts w:ascii="Arial Narrow" w:hAnsi="Arial Narrow" w:cs="Arial Narrow"/>
                <w:b/>
                <w:sz w:val="16"/>
                <w:szCs w:val="16"/>
              </w:rPr>
              <w:t>Puesto</w:t>
            </w:r>
          </w:p>
        </w:tc>
        <w:tc>
          <w:tcPr>
            <w:tcW w:w="223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F5AC3" w:rsidRDefault="005F5AC3" w:rsidP="00FE2047">
            <w:pPr>
              <w:spacing w:after="0" w:line="276" w:lineRule="auto"/>
              <w:jc w:val="center"/>
            </w:pPr>
            <w:r>
              <w:rPr>
                <w:rFonts w:ascii="Arial Narrow" w:hAnsi="Arial Narrow" w:cs="Arial Narrow"/>
                <w:b/>
                <w:sz w:val="16"/>
                <w:szCs w:val="16"/>
              </w:rPr>
              <w:t xml:space="preserve">Función </w:t>
            </w:r>
          </w:p>
        </w:tc>
        <w:tc>
          <w:tcPr>
            <w:tcW w:w="232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F5AC3" w:rsidRDefault="005F5AC3" w:rsidP="00FE2047">
            <w:pPr>
              <w:spacing w:after="0" w:line="276" w:lineRule="auto"/>
              <w:jc w:val="center"/>
            </w:pPr>
            <w:r>
              <w:rPr>
                <w:rFonts w:ascii="Arial Narrow" w:hAnsi="Arial Narrow" w:cs="Arial Narrow"/>
                <w:b/>
                <w:sz w:val="16"/>
                <w:szCs w:val="16"/>
              </w:rPr>
              <w:t>Cantidad de empleados con este cargo</w:t>
            </w:r>
          </w:p>
        </w:tc>
      </w:tr>
      <w:tr w:rsidR="005F5AC3" w:rsidTr="00FE2047">
        <w:trPr>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76" w:lineRule="auto"/>
              <w:jc w:val="both"/>
            </w:pPr>
            <w:r>
              <w:rPr>
                <w:rFonts w:ascii="Arial Narrow" w:hAnsi="Arial Narrow" w:cs="Arial Narrow"/>
                <w:color w:val="000000"/>
                <w:sz w:val="16"/>
                <w:szCs w:val="16"/>
              </w:rPr>
              <w:t>EJEMPLO:</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hAnsi="Arial Narrow" w:cs="Arial Narrow"/>
                <w:color w:val="000000"/>
                <w:sz w:val="16"/>
                <w:szCs w:val="16"/>
              </w:rPr>
            </w:pP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both"/>
              <w:rPr>
                <w:rFonts w:ascii="Arial Narrow" w:hAnsi="Arial Narrow" w:cs="Arial Narrow"/>
                <w:color w:val="000000"/>
                <w:sz w:val="16"/>
                <w:szCs w:val="16"/>
              </w:rPr>
            </w:pPr>
          </w:p>
        </w:tc>
      </w:tr>
      <w:tr w:rsidR="005F5AC3" w:rsidTr="00FE2047">
        <w:trPr>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76" w:lineRule="auto"/>
              <w:jc w:val="center"/>
            </w:pPr>
            <w:r>
              <w:rPr>
                <w:rFonts w:ascii="Arial Narrow" w:hAnsi="Arial Narrow" w:cs="Arial Narrow"/>
                <w:sz w:val="16"/>
                <w:szCs w:val="16"/>
              </w:rPr>
              <w:t>Cajera</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76" w:lineRule="auto"/>
              <w:jc w:val="center"/>
            </w:pPr>
            <w:r>
              <w:rPr>
                <w:rFonts w:ascii="Arial Narrow" w:hAnsi="Arial Narrow" w:cs="Arial Narrow"/>
                <w:sz w:val="16"/>
                <w:szCs w:val="16"/>
              </w:rPr>
              <w:t>Cobrar</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76" w:lineRule="auto"/>
              <w:jc w:val="center"/>
            </w:pPr>
            <w:r>
              <w:rPr>
                <w:rFonts w:ascii="Arial Narrow" w:hAnsi="Arial Narrow" w:cs="Arial Narrow"/>
                <w:sz w:val="16"/>
                <w:szCs w:val="16"/>
              </w:rPr>
              <w:t>1</w:t>
            </w:r>
          </w:p>
        </w:tc>
      </w:tr>
      <w:tr w:rsidR="005F5AC3" w:rsidTr="00FE2047">
        <w:trPr>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76" w:lineRule="auto"/>
              <w:jc w:val="center"/>
            </w:pPr>
            <w:r>
              <w:rPr>
                <w:rFonts w:ascii="Arial Narrow" w:hAnsi="Arial Narrow" w:cs="Arial Narrow"/>
                <w:sz w:val="16"/>
                <w:szCs w:val="16"/>
              </w:rPr>
              <w:t>Cocinera</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76" w:lineRule="auto"/>
              <w:jc w:val="center"/>
            </w:pPr>
            <w:r>
              <w:rPr>
                <w:rFonts w:ascii="Arial Narrow" w:hAnsi="Arial Narrow" w:cs="Arial Narrow"/>
                <w:sz w:val="16"/>
                <w:szCs w:val="16"/>
              </w:rPr>
              <w:t>Preparación de alimentos</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76" w:lineRule="auto"/>
              <w:jc w:val="center"/>
            </w:pPr>
            <w:r>
              <w:rPr>
                <w:rFonts w:ascii="Arial Narrow" w:hAnsi="Arial Narrow" w:cs="Arial Narrow"/>
                <w:sz w:val="16"/>
                <w:szCs w:val="16"/>
              </w:rPr>
              <w:t>4</w:t>
            </w:r>
          </w:p>
        </w:tc>
      </w:tr>
      <w:tr w:rsidR="005F5AC3" w:rsidTr="00FE2047">
        <w:trPr>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76" w:lineRule="auto"/>
              <w:jc w:val="center"/>
            </w:pPr>
            <w:r>
              <w:rPr>
                <w:rFonts w:ascii="Arial Narrow" w:hAnsi="Arial Narrow" w:cs="Arial Narrow"/>
                <w:sz w:val="16"/>
                <w:szCs w:val="16"/>
              </w:rPr>
              <w:t>Intendente</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76" w:lineRule="auto"/>
              <w:jc w:val="center"/>
            </w:pPr>
            <w:r>
              <w:rPr>
                <w:rFonts w:ascii="Arial Narrow" w:hAnsi="Arial Narrow" w:cs="Arial Narrow"/>
                <w:sz w:val="16"/>
                <w:szCs w:val="16"/>
              </w:rPr>
              <w:t>Realizará limpieza permanente</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76" w:lineRule="auto"/>
              <w:jc w:val="center"/>
            </w:pPr>
            <w:r>
              <w:rPr>
                <w:rFonts w:ascii="Arial Narrow" w:hAnsi="Arial Narrow" w:cs="Arial Narrow"/>
                <w:sz w:val="16"/>
                <w:szCs w:val="16"/>
              </w:rPr>
              <w:t>1</w:t>
            </w:r>
          </w:p>
        </w:tc>
      </w:tr>
      <w:tr w:rsidR="005F5AC3" w:rsidTr="00FE2047">
        <w:trPr>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76" w:lineRule="auto"/>
              <w:jc w:val="center"/>
            </w:pPr>
            <w:r>
              <w:rPr>
                <w:rFonts w:ascii="Arial Narrow" w:hAnsi="Arial Narrow" w:cs="Arial Narrow"/>
                <w:sz w:val="16"/>
                <w:szCs w:val="16"/>
              </w:rPr>
              <w:t>Lava platos</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76" w:lineRule="auto"/>
              <w:jc w:val="center"/>
            </w:pPr>
            <w:r>
              <w:rPr>
                <w:rFonts w:ascii="Arial Narrow" w:hAnsi="Arial Narrow" w:cs="Arial Narrow"/>
                <w:sz w:val="16"/>
                <w:szCs w:val="16"/>
              </w:rPr>
              <w:t>Lavar, secar y acomodar losa.</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76" w:lineRule="auto"/>
              <w:jc w:val="center"/>
            </w:pPr>
            <w:r>
              <w:rPr>
                <w:rFonts w:ascii="Arial Narrow" w:hAnsi="Arial Narrow" w:cs="Arial Narrow"/>
                <w:sz w:val="16"/>
                <w:szCs w:val="16"/>
              </w:rPr>
              <w:t>1</w:t>
            </w:r>
          </w:p>
        </w:tc>
      </w:tr>
      <w:tr w:rsidR="005F5AC3" w:rsidTr="00FE2047">
        <w:trPr>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76" w:lineRule="auto"/>
              <w:jc w:val="center"/>
            </w:pPr>
            <w:r>
              <w:rPr>
                <w:rFonts w:ascii="Arial Narrow" w:hAnsi="Arial Narrow" w:cs="Arial Narrow"/>
                <w:sz w:val="16"/>
                <w:szCs w:val="16"/>
              </w:rPr>
              <w:t>Personal de mostrador</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76" w:lineRule="auto"/>
              <w:jc w:val="center"/>
            </w:pPr>
            <w:r>
              <w:rPr>
                <w:rFonts w:ascii="Arial Narrow" w:hAnsi="Arial Narrow" w:cs="Arial Narrow"/>
                <w:sz w:val="16"/>
                <w:szCs w:val="16"/>
              </w:rPr>
              <w:t>Despachar alimentos</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76" w:lineRule="auto"/>
              <w:jc w:val="center"/>
            </w:pPr>
            <w:r>
              <w:rPr>
                <w:rFonts w:ascii="Arial Narrow" w:hAnsi="Arial Narrow" w:cs="Arial Narrow"/>
                <w:sz w:val="16"/>
                <w:szCs w:val="16"/>
              </w:rPr>
              <w:t>1</w:t>
            </w:r>
          </w:p>
        </w:tc>
      </w:tr>
      <w:tr w:rsidR="005F5AC3" w:rsidTr="00FE2047">
        <w:trPr>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center"/>
              <w:rPr>
                <w:rFonts w:ascii="Arial Narrow" w:hAnsi="Arial Narrow" w:cs="Arial Narrow"/>
                <w:sz w:val="16"/>
                <w:szCs w:val="16"/>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center"/>
              <w:rPr>
                <w:rFonts w:ascii="Arial Narrow" w:hAnsi="Arial Narrow" w:cs="Arial Narrow"/>
                <w:sz w:val="16"/>
                <w:szCs w:val="16"/>
              </w:rPr>
            </w:pP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center"/>
              <w:rPr>
                <w:rFonts w:ascii="Arial Narrow" w:hAnsi="Arial Narrow" w:cs="Arial Narrow"/>
                <w:sz w:val="16"/>
                <w:szCs w:val="16"/>
              </w:rPr>
            </w:pPr>
          </w:p>
        </w:tc>
      </w:tr>
      <w:tr w:rsidR="005F5AC3" w:rsidTr="00FE2047">
        <w:trPr>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center"/>
              <w:rPr>
                <w:rFonts w:ascii="Arial Narrow" w:hAnsi="Arial Narrow" w:cs="Arial Narrow"/>
                <w:sz w:val="16"/>
                <w:szCs w:val="16"/>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center"/>
              <w:rPr>
                <w:rFonts w:ascii="Arial Narrow" w:hAnsi="Arial Narrow" w:cs="Arial Narrow"/>
                <w:sz w:val="16"/>
                <w:szCs w:val="16"/>
              </w:rPr>
            </w:pP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center"/>
              <w:rPr>
                <w:rFonts w:ascii="Arial Narrow" w:hAnsi="Arial Narrow" w:cs="Arial Narrow"/>
                <w:sz w:val="16"/>
                <w:szCs w:val="16"/>
              </w:rPr>
            </w:pPr>
          </w:p>
        </w:tc>
      </w:tr>
      <w:tr w:rsidR="005F5AC3" w:rsidTr="00FE2047">
        <w:trPr>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center"/>
              <w:rPr>
                <w:rFonts w:ascii="Arial Narrow" w:hAnsi="Arial Narrow" w:cs="Arial Narrow"/>
                <w:sz w:val="16"/>
                <w:szCs w:val="16"/>
              </w:rPr>
            </w:pP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center"/>
              <w:rPr>
                <w:rFonts w:ascii="Arial Narrow" w:hAnsi="Arial Narrow" w:cs="Arial Narrow"/>
                <w:sz w:val="16"/>
                <w:szCs w:val="16"/>
              </w:rPr>
            </w:pP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napToGrid w:val="0"/>
              <w:spacing w:after="0" w:line="276" w:lineRule="auto"/>
              <w:jc w:val="center"/>
              <w:rPr>
                <w:rFonts w:ascii="Arial Narrow" w:hAnsi="Arial Narrow" w:cs="Arial Narrow"/>
                <w:sz w:val="16"/>
                <w:szCs w:val="16"/>
              </w:rPr>
            </w:pPr>
          </w:p>
        </w:tc>
      </w:tr>
    </w:tbl>
    <w:p w:rsidR="005F5AC3" w:rsidRDefault="005F5AC3" w:rsidP="005F5AC3">
      <w:pPr>
        <w:spacing w:after="0" w:line="276" w:lineRule="auto"/>
        <w:rPr>
          <w:rFonts w:ascii="Arial Narrow" w:hAnsi="Arial Narrow" w:cs="Arial Narrow"/>
          <w:sz w:val="20"/>
          <w:szCs w:val="20"/>
        </w:rPr>
      </w:pPr>
    </w:p>
    <w:p w:rsidR="005F5AC3" w:rsidRDefault="005F5AC3" w:rsidP="005F5AC3">
      <w:pPr>
        <w:spacing w:after="0" w:line="276" w:lineRule="auto"/>
        <w:jc w:val="center"/>
        <w:rPr>
          <w:rFonts w:ascii="Arial Narrow" w:hAnsi="Arial Narrow" w:cs="Arial Narrow"/>
          <w:sz w:val="20"/>
          <w:szCs w:val="20"/>
        </w:rPr>
      </w:pPr>
    </w:p>
    <w:p w:rsidR="005F5AC3" w:rsidRDefault="005F5AC3" w:rsidP="005F5AC3">
      <w:pPr>
        <w:spacing w:after="0" w:line="276" w:lineRule="auto"/>
        <w:jc w:val="center"/>
        <w:rPr>
          <w:rFonts w:ascii="Arial Narrow" w:hAnsi="Arial Narrow" w:cs="Arial Narrow"/>
          <w:sz w:val="20"/>
          <w:szCs w:val="20"/>
        </w:rPr>
      </w:pPr>
    </w:p>
    <w:p w:rsidR="005F5AC3" w:rsidRDefault="005F5AC3" w:rsidP="005F5AC3">
      <w:pPr>
        <w:spacing w:after="0" w:line="276" w:lineRule="auto"/>
        <w:jc w:val="center"/>
        <w:rPr>
          <w:rFonts w:ascii="Arial Narrow" w:hAnsi="Arial Narrow" w:cs="Arial Narrow"/>
          <w:sz w:val="20"/>
          <w:szCs w:val="20"/>
        </w:rPr>
      </w:pPr>
    </w:p>
    <w:p w:rsidR="005F5AC3" w:rsidRDefault="005F5AC3" w:rsidP="005F5AC3">
      <w:pPr>
        <w:spacing w:after="0" w:line="276" w:lineRule="auto"/>
        <w:jc w:val="center"/>
        <w:rPr>
          <w:rFonts w:ascii="Arial Narrow" w:hAnsi="Arial Narrow" w:cs="Arial Narrow"/>
          <w:sz w:val="20"/>
          <w:szCs w:val="20"/>
        </w:rPr>
      </w:pPr>
      <w:r>
        <w:rPr>
          <w:rFonts w:ascii="Arial Narrow" w:hAnsi="Arial Narrow" w:cs="Arial Narrow"/>
          <w:sz w:val="20"/>
          <w:szCs w:val="20"/>
        </w:rPr>
        <w:t>Protesto lo necesario</w:t>
      </w:r>
    </w:p>
    <w:p w:rsidR="005F5AC3" w:rsidRDefault="005F5AC3" w:rsidP="005F5AC3">
      <w:pPr>
        <w:spacing w:after="0" w:line="276" w:lineRule="auto"/>
        <w:jc w:val="center"/>
        <w:rPr>
          <w:rFonts w:ascii="Arial Narrow" w:hAnsi="Arial Narrow" w:cs="Arial Narrow"/>
          <w:sz w:val="20"/>
          <w:szCs w:val="20"/>
        </w:rPr>
      </w:pPr>
    </w:p>
    <w:p w:rsidR="005F5AC3" w:rsidRDefault="005F5AC3" w:rsidP="005F5AC3">
      <w:pPr>
        <w:spacing w:after="0" w:line="276" w:lineRule="auto"/>
        <w:jc w:val="center"/>
        <w:rPr>
          <w:rFonts w:ascii="Arial Narrow" w:hAnsi="Arial Narrow" w:cs="Arial Narrow"/>
          <w:sz w:val="20"/>
          <w:szCs w:val="20"/>
        </w:rPr>
      </w:pPr>
    </w:p>
    <w:p w:rsidR="005F5AC3" w:rsidRPr="00CD549F" w:rsidRDefault="005F5AC3" w:rsidP="005F5AC3">
      <w:pPr>
        <w:spacing w:after="0" w:line="276" w:lineRule="auto"/>
        <w:jc w:val="center"/>
        <w:rPr>
          <w:rFonts w:ascii="Arial Narrow" w:hAnsi="Arial Narrow" w:cs="Arial Narrow"/>
          <w:sz w:val="20"/>
          <w:szCs w:val="20"/>
          <w:u w:val="single"/>
        </w:rPr>
      </w:pPr>
      <w:r w:rsidRPr="00CD549F">
        <w:rPr>
          <w:rFonts w:ascii="Arial Narrow" w:hAnsi="Arial Narrow" w:cs="Arial Narrow"/>
          <w:sz w:val="20"/>
          <w:szCs w:val="20"/>
          <w:u w:val="single"/>
        </w:rPr>
        <w:t>(Nombre, firma del concursante o representante legal y sello)</w:t>
      </w:r>
    </w:p>
    <w:p w:rsidR="005F5AC3" w:rsidRDefault="005F5AC3" w:rsidP="005F5AC3">
      <w:pPr>
        <w:spacing w:after="0" w:line="276" w:lineRule="auto"/>
        <w:jc w:val="center"/>
        <w:rPr>
          <w:rFonts w:ascii="Arial Narrow" w:hAnsi="Arial Narrow" w:cs="Arial Narrow"/>
          <w:sz w:val="20"/>
          <w:szCs w:val="20"/>
        </w:rPr>
      </w:pPr>
    </w:p>
    <w:p w:rsidR="005F5AC3" w:rsidRDefault="005F5AC3" w:rsidP="005F5AC3">
      <w:pPr>
        <w:spacing w:after="0" w:line="276" w:lineRule="auto"/>
        <w:jc w:val="center"/>
        <w:rPr>
          <w:rFonts w:ascii="Arial Narrow" w:hAnsi="Arial Narrow" w:cs="Arial Narrow"/>
          <w:sz w:val="20"/>
          <w:szCs w:val="20"/>
        </w:rPr>
      </w:pPr>
    </w:p>
    <w:p w:rsidR="005F5AC3" w:rsidRDefault="005F5AC3" w:rsidP="005F5AC3">
      <w:pPr>
        <w:spacing w:after="0" w:line="276" w:lineRule="auto"/>
        <w:jc w:val="center"/>
        <w:rPr>
          <w:rFonts w:ascii="Arial Narrow" w:hAnsi="Arial Narrow" w:cs="Arial Narrow"/>
          <w:sz w:val="20"/>
          <w:szCs w:val="20"/>
        </w:rPr>
      </w:pPr>
    </w:p>
    <w:p w:rsidR="005F5AC3" w:rsidRDefault="005F5AC3" w:rsidP="005F5AC3">
      <w:pPr>
        <w:spacing w:after="0" w:line="276" w:lineRule="auto"/>
        <w:jc w:val="center"/>
        <w:rPr>
          <w:rFonts w:ascii="Arial Narrow" w:hAnsi="Arial Narrow" w:cs="Arial Narrow"/>
          <w:sz w:val="20"/>
          <w:szCs w:val="20"/>
        </w:rPr>
      </w:pPr>
    </w:p>
    <w:p w:rsidR="005F5AC3" w:rsidRDefault="005F5AC3" w:rsidP="005F5AC3">
      <w:pPr>
        <w:spacing w:after="0" w:line="276" w:lineRule="auto"/>
        <w:jc w:val="center"/>
        <w:rPr>
          <w:rFonts w:ascii="Arial Narrow" w:hAnsi="Arial Narrow" w:cs="Arial Narrow"/>
          <w:sz w:val="20"/>
          <w:szCs w:val="20"/>
        </w:rPr>
      </w:pPr>
    </w:p>
    <w:p w:rsidR="005F5AC3" w:rsidRDefault="005F5AC3" w:rsidP="005F5AC3">
      <w:pPr>
        <w:spacing w:after="0" w:line="276" w:lineRule="auto"/>
        <w:jc w:val="center"/>
        <w:rPr>
          <w:rFonts w:ascii="Arial Narrow" w:hAnsi="Arial Narrow" w:cs="Arial Narrow"/>
          <w:sz w:val="20"/>
          <w:szCs w:val="20"/>
        </w:rPr>
      </w:pPr>
    </w:p>
    <w:p w:rsidR="005F5AC3" w:rsidRDefault="005F5AC3" w:rsidP="005F5AC3">
      <w:pPr>
        <w:spacing w:after="0" w:line="276" w:lineRule="auto"/>
        <w:jc w:val="center"/>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pStyle w:val="Ttulo2"/>
        <w:spacing w:before="0" w:line="276" w:lineRule="auto"/>
        <w:ind w:left="360" w:hanging="360"/>
        <w:jc w:val="center"/>
        <w:rPr>
          <w:rFonts w:ascii="Arial Narrow" w:hAnsi="Arial Narrow" w:cs="Arial Narrow"/>
          <w:b/>
          <w:color w:val="000000"/>
          <w:lang w:val="es-ES_tradnl"/>
        </w:rPr>
      </w:pPr>
      <w:bookmarkStart w:id="11" w:name="_Toc205397507"/>
      <w:r>
        <w:rPr>
          <w:rFonts w:ascii="Arial Narrow" w:hAnsi="Arial Narrow" w:cs="Arial Narrow"/>
          <w:b/>
          <w:color w:val="000000"/>
          <w:lang w:val="es-ES_tradnl"/>
        </w:rPr>
        <w:t>ANEXO L. RELACIÓN DE LOZA, CRISTALERIA, CUBIERTOS Y OTROS MATERIALES Y EQUIPOS QUE DISPONE Y/O ADQUIRIRÁ PARA LA PRESTACIÓN DE SERVICIO</w:t>
      </w:r>
      <w:bookmarkEnd w:id="11"/>
    </w:p>
    <w:p w:rsidR="005F5AC3" w:rsidRDefault="005F5AC3" w:rsidP="005F5AC3">
      <w:pPr>
        <w:spacing w:after="0" w:line="276" w:lineRule="auto"/>
        <w:rPr>
          <w:rFonts w:ascii="Arial Narrow" w:hAnsi="Arial Narrow" w:cs="Arial Narrow"/>
          <w:b/>
          <w:color w:val="000000"/>
          <w:lang w:val="es-ES_tradnl"/>
        </w:rPr>
      </w:pPr>
    </w:p>
    <w:p w:rsidR="005F5AC3" w:rsidRDefault="005F5AC3" w:rsidP="005F5AC3">
      <w:pPr>
        <w:spacing w:after="0" w:line="276" w:lineRule="auto"/>
        <w:rPr>
          <w:rFonts w:ascii="Arial Narrow" w:hAnsi="Arial Narrow" w:cs="Arial Narrow"/>
          <w:b/>
          <w:color w:val="000000"/>
          <w:lang w:val="es-ES_tradnl"/>
        </w:rPr>
      </w:pPr>
    </w:p>
    <w:p w:rsidR="005F5AC3" w:rsidRDefault="005F5AC3" w:rsidP="005F5AC3">
      <w:pPr>
        <w:spacing w:after="0" w:line="276" w:lineRule="auto"/>
        <w:jc w:val="right"/>
        <w:rPr>
          <w:rFonts w:ascii="Arial Narrow" w:hAnsi="Arial Narrow" w:cs="Arial Narrow"/>
          <w:b/>
          <w:sz w:val="20"/>
          <w:szCs w:val="20"/>
          <w:lang w:val="es-ES_tradnl"/>
        </w:rPr>
      </w:pPr>
      <w:r>
        <w:rPr>
          <w:rFonts w:ascii="Arial Narrow" w:hAnsi="Arial Narrow" w:cs="Arial Narrow"/>
          <w:sz w:val="20"/>
          <w:szCs w:val="20"/>
        </w:rPr>
        <w:t>Miahuatlán de Porfirio Díaz, Oaxaca a  21 de agosto de 2025</w:t>
      </w:r>
      <w:r>
        <w:rPr>
          <w:rFonts w:ascii="Arial Narrow" w:hAnsi="Arial Narrow" w:cs="Arial Narrow"/>
          <w:sz w:val="20"/>
          <w:szCs w:val="20"/>
        </w:rPr>
        <w:tab/>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L.C.E. RAFAEL VILLAGOMEZ MACIAS</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VICE-RECTOR DE ADMINISTRACIÓN</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UNIVERSIDAD DE LA SIERRA SUR</w:t>
      </w:r>
    </w:p>
    <w:p w:rsidR="005F5AC3" w:rsidRDefault="005F5AC3" w:rsidP="005F5AC3">
      <w:pPr>
        <w:spacing w:after="0" w:line="276" w:lineRule="auto"/>
        <w:jc w:val="both"/>
        <w:rPr>
          <w:rFonts w:ascii="Arial Narrow" w:hAnsi="Arial Narrow" w:cs="Arial Narrow"/>
          <w:b/>
          <w:sz w:val="20"/>
          <w:szCs w:val="20"/>
          <w:lang w:val="es-ES_tradnl"/>
        </w:rPr>
      </w:pPr>
      <w:r>
        <w:rPr>
          <w:rFonts w:ascii="Arial Narrow" w:hAnsi="Arial Narrow" w:cs="Arial Narrow"/>
          <w:b/>
          <w:sz w:val="20"/>
          <w:szCs w:val="20"/>
          <w:lang w:val="es-ES_tradnl"/>
        </w:rPr>
        <w:t>PRESENTE:</w:t>
      </w:r>
    </w:p>
    <w:p w:rsidR="005F5AC3" w:rsidRDefault="005F5AC3" w:rsidP="005F5AC3">
      <w:pPr>
        <w:spacing w:after="0" w:line="276" w:lineRule="auto"/>
        <w:jc w:val="both"/>
        <w:rPr>
          <w:rFonts w:ascii="Arial Narrow" w:hAnsi="Arial Narrow" w:cs="Arial Narrow"/>
          <w:b/>
          <w:sz w:val="20"/>
          <w:szCs w:val="20"/>
          <w:lang w:val="es-ES_tradnl"/>
        </w:rPr>
      </w:pPr>
    </w:p>
    <w:p w:rsidR="005F5AC3" w:rsidRDefault="005F5AC3" w:rsidP="005F5AC3">
      <w:pPr>
        <w:spacing w:after="0" w:line="276" w:lineRule="auto"/>
        <w:jc w:val="both"/>
        <w:rPr>
          <w:rFonts w:ascii="Arial Narrow" w:hAnsi="Arial Narrow" w:cs="Arial Narrow"/>
          <w:b/>
          <w:sz w:val="20"/>
          <w:szCs w:val="20"/>
          <w:lang w:val="es-ES_tradnl"/>
        </w:rPr>
      </w:pP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El suscrito representante legal del concursante denominado (Nombre o Denominación / Razón Social) ___________________________________________, en relación al CONCURSO No. PRESER.CAFE/UNSIS-01/2025 relativo a la PRESTACIÓN DEL SERVICIO DE CAFETERÍA 1– UNSIS, manifiesto que cuento y/o adquiriré en caso de resultar ganador con los siguientes bienes para realizar las actividades de preparación y venta de alimentos y bebidas en la CAFETERÍA 1 - UNSIS:</w:t>
      </w:r>
    </w:p>
    <w:p w:rsidR="005F5AC3" w:rsidRDefault="005F5AC3" w:rsidP="005F5AC3">
      <w:pPr>
        <w:spacing w:after="0" w:line="276" w:lineRule="auto"/>
        <w:jc w:val="both"/>
        <w:rPr>
          <w:rFonts w:ascii="Arial Narrow" w:hAnsi="Arial Narrow" w:cs="Arial Narrow"/>
          <w:sz w:val="20"/>
          <w:szCs w:val="20"/>
        </w:rPr>
      </w:pPr>
    </w:p>
    <w:tbl>
      <w:tblPr>
        <w:tblW w:w="0" w:type="auto"/>
        <w:tblLayout w:type="fixed"/>
        <w:tblLook w:val="0000" w:firstRow="0" w:lastRow="0" w:firstColumn="0" w:lastColumn="0" w:noHBand="0" w:noVBand="0"/>
      </w:tblPr>
      <w:tblGrid>
        <w:gridCol w:w="6345"/>
        <w:gridCol w:w="1134"/>
        <w:gridCol w:w="1134"/>
      </w:tblGrid>
      <w:tr w:rsidR="005F5AC3" w:rsidTr="00FE2047">
        <w:tc>
          <w:tcPr>
            <w:tcW w:w="6345" w:type="dxa"/>
            <w:tcBorders>
              <w:top w:val="single" w:sz="4" w:space="0" w:color="000000"/>
              <w:left w:val="single" w:sz="4" w:space="0" w:color="000000"/>
              <w:bottom w:val="single" w:sz="4" w:space="0" w:color="000000"/>
              <w:right w:val="single" w:sz="4" w:space="0" w:color="000000"/>
            </w:tcBorders>
            <w:shd w:val="clear" w:color="auto" w:fill="BFBFBF"/>
          </w:tcPr>
          <w:p w:rsidR="005F5AC3" w:rsidRDefault="005F5AC3" w:rsidP="00FE2047">
            <w:pPr>
              <w:spacing w:after="0" w:line="276" w:lineRule="auto"/>
              <w:jc w:val="center"/>
            </w:pPr>
            <w:r>
              <w:rPr>
                <w:rFonts w:ascii="Arial Narrow" w:hAnsi="Arial Narrow" w:cs="Arial Narrow"/>
                <w:sz w:val="20"/>
                <w:szCs w:val="20"/>
              </w:rPr>
              <w:t>BIEN</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5F5AC3" w:rsidRDefault="005F5AC3" w:rsidP="00FE2047">
            <w:pPr>
              <w:spacing w:after="0" w:line="276" w:lineRule="auto"/>
              <w:jc w:val="center"/>
            </w:pPr>
            <w:r>
              <w:rPr>
                <w:rFonts w:ascii="Arial Narrow" w:hAnsi="Arial Narrow" w:cs="Arial Narrow"/>
                <w:sz w:val="20"/>
                <w:szCs w:val="20"/>
              </w:rPr>
              <w:t>CUENTO</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5F5AC3" w:rsidRDefault="005F5AC3" w:rsidP="00FE2047">
            <w:pPr>
              <w:spacing w:after="0" w:line="276" w:lineRule="auto"/>
              <w:jc w:val="center"/>
            </w:pPr>
            <w:r>
              <w:rPr>
                <w:rFonts w:ascii="Arial Narrow" w:hAnsi="Arial Narrow" w:cs="Arial Narrow"/>
                <w:sz w:val="20"/>
                <w:szCs w:val="20"/>
              </w:rPr>
              <w:t>ADQUIRIRÉ</w:t>
            </w:r>
          </w:p>
        </w:tc>
      </w:tr>
      <w:tr w:rsidR="005F5AC3" w:rsidTr="00FE2047">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hAnsi="Arial Narrow" w:cs="Arial Narrow"/>
                <w:b/>
                <w:sz w:val="20"/>
                <w:szCs w:val="20"/>
              </w:rPr>
              <w:t>EJEMPLO: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center"/>
              <w:rPr>
                <w:rFonts w:ascii="Arial Narrow" w:hAnsi="Arial Narrow" w:cs="Arial Narrow"/>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center"/>
              <w:rPr>
                <w:rFonts w:ascii="Arial Narrow" w:hAnsi="Arial Narrow" w:cs="Arial Narrow"/>
                <w:b/>
                <w:sz w:val="20"/>
                <w:szCs w:val="20"/>
              </w:rPr>
            </w:pPr>
          </w:p>
        </w:tc>
      </w:tr>
      <w:tr w:rsidR="005F5AC3" w:rsidTr="00FE2047">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hAnsi="Arial Narrow" w:cs="Arial Narrow"/>
                <w:sz w:val="20"/>
                <w:szCs w:val="20"/>
              </w:rPr>
              <w:t>PLATOS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center"/>
            </w:pPr>
            <w:r>
              <w:rPr>
                <w:rFonts w:ascii="Arial Narrow" w:hAnsi="Arial Narrow" w:cs="Arial Narrow"/>
                <w:sz w:val="20"/>
                <w:szCs w:val="20"/>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center"/>
            </w:pPr>
            <w:r>
              <w:rPr>
                <w:rFonts w:ascii="Arial Narrow" w:hAnsi="Arial Narrow" w:cs="Arial Narrow"/>
                <w:sz w:val="20"/>
                <w:szCs w:val="20"/>
              </w:rPr>
              <w:t>50</w:t>
            </w:r>
          </w:p>
        </w:tc>
      </w:tr>
      <w:tr w:rsidR="005F5AC3" w:rsidTr="00FE2047">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both"/>
            </w:pPr>
            <w:r>
              <w:rPr>
                <w:rFonts w:ascii="Arial Narrow" w:hAnsi="Arial Narrow" w:cs="Arial Narrow"/>
                <w:sz w:val="20"/>
                <w:szCs w:val="20"/>
              </w:rPr>
              <w:t>CUCHARAS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center"/>
            </w:pPr>
            <w:r>
              <w:rPr>
                <w:rFonts w:ascii="Arial Narrow" w:hAnsi="Arial Narrow" w:cs="Arial Narrow"/>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pacing w:after="0" w:line="276" w:lineRule="auto"/>
              <w:jc w:val="center"/>
            </w:pPr>
            <w:r>
              <w:rPr>
                <w:rFonts w:ascii="Arial Narrow" w:hAnsi="Arial Narrow" w:cs="Arial Narrow"/>
                <w:sz w:val="20"/>
                <w:szCs w:val="20"/>
              </w:rPr>
              <w:t>100</w:t>
            </w:r>
          </w:p>
        </w:tc>
      </w:tr>
      <w:tr w:rsidR="005F5AC3" w:rsidTr="00FE2047">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center"/>
              <w:rPr>
                <w:rFonts w:ascii="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center"/>
              <w:rPr>
                <w:rFonts w:ascii="Arial Narrow" w:hAnsi="Arial Narrow" w:cs="Arial Narrow"/>
                <w:sz w:val="20"/>
                <w:szCs w:val="20"/>
              </w:rPr>
            </w:pPr>
          </w:p>
        </w:tc>
      </w:tr>
      <w:tr w:rsidR="005F5AC3" w:rsidTr="00FE2047">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center"/>
              <w:rPr>
                <w:rFonts w:ascii="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center"/>
              <w:rPr>
                <w:rFonts w:ascii="Arial Narrow" w:hAnsi="Arial Narrow" w:cs="Arial Narrow"/>
                <w:sz w:val="20"/>
                <w:szCs w:val="20"/>
              </w:rPr>
            </w:pPr>
          </w:p>
        </w:tc>
      </w:tr>
      <w:tr w:rsidR="005F5AC3" w:rsidTr="00FE2047">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center"/>
              <w:rPr>
                <w:rFonts w:ascii="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center"/>
              <w:rPr>
                <w:rFonts w:ascii="Arial Narrow" w:hAnsi="Arial Narrow" w:cs="Arial Narrow"/>
                <w:sz w:val="20"/>
                <w:szCs w:val="20"/>
              </w:rPr>
            </w:pPr>
          </w:p>
        </w:tc>
      </w:tr>
      <w:tr w:rsidR="005F5AC3" w:rsidTr="00FE2047">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both"/>
              <w:rPr>
                <w:rFonts w:ascii="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center"/>
              <w:rPr>
                <w:rFonts w:ascii="Arial Narrow" w:hAnsi="Arial Narrow" w:cs="Arial Narrow"/>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F5AC3" w:rsidRDefault="005F5AC3" w:rsidP="00FE2047">
            <w:pPr>
              <w:snapToGrid w:val="0"/>
              <w:spacing w:after="0" w:line="276" w:lineRule="auto"/>
              <w:jc w:val="center"/>
              <w:rPr>
                <w:rFonts w:ascii="Arial Narrow" w:hAnsi="Arial Narrow" w:cs="Arial Narrow"/>
                <w:sz w:val="20"/>
                <w:szCs w:val="20"/>
              </w:rPr>
            </w:pPr>
          </w:p>
        </w:tc>
      </w:tr>
    </w:tbl>
    <w:p w:rsidR="005F5AC3" w:rsidRDefault="005F5AC3" w:rsidP="005F5AC3">
      <w:pPr>
        <w:spacing w:after="0" w:line="276" w:lineRule="auto"/>
        <w:jc w:val="both"/>
        <w:rPr>
          <w:rFonts w:cs="Arial"/>
          <w:b/>
          <w:sz w:val="32"/>
          <w:szCs w:val="32"/>
          <w:lang w:val="es-ES_tradnl"/>
        </w:rPr>
      </w:pPr>
      <w:r>
        <w:rPr>
          <w:rFonts w:ascii="Arial Narrow" w:hAnsi="Arial Narrow" w:cs="Arial Narrow"/>
          <w:sz w:val="20"/>
          <w:szCs w:val="20"/>
        </w:rPr>
        <w:tab/>
      </w:r>
    </w:p>
    <w:p w:rsidR="005F5AC3" w:rsidRDefault="005F5AC3" w:rsidP="005F5AC3">
      <w:pPr>
        <w:spacing w:after="0" w:line="276" w:lineRule="auto"/>
        <w:jc w:val="center"/>
        <w:rPr>
          <w:rFonts w:cs="Arial"/>
          <w:b/>
          <w:sz w:val="32"/>
          <w:szCs w:val="32"/>
          <w:lang w:val="es-ES_tradnl"/>
        </w:rPr>
      </w:pPr>
    </w:p>
    <w:p w:rsidR="005F5AC3" w:rsidRDefault="005F5AC3" w:rsidP="005F5AC3">
      <w:pPr>
        <w:spacing w:after="0" w:line="276" w:lineRule="auto"/>
        <w:jc w:val="center"/>
        <w:rPr>
          <w:rFonts w:ascii="Arial Narrow" w:hAnsi="Arial Narrow" w:cs="Arial Narrow"/>
          <w:color w:val="000000"/>
          <w:sz w:val="20"/>
          <w:szCs w:val="20"/>
        </w:rPr>
      </w:pPr>
      <w:r>
        <w:rPr>
          <w:rFonts w:ascii="Arial Narrow" w:hAnsi="Arial Narrow" w:cs="Arial Narrow"/>
          <w:color w:val="000000"/>
          <w:sz w:val="20"/>
          <w:szCs w:val="20"/>
        </w:rPr>
        <w:t>Protesto lo necesario</w:t>
      </w: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b/>
          <w:sz w:val="32"/>
          <w:szCs w:val="32"/>
          <w:u w:val="single"/>
          <w:lang w:val="es-ES_tradnl"/>
        </w:rPr>
      </w:pPr>
      <w:r>
        <w:rPr>
          <w:rFonts w:ascii="Arial Narrow" w:hAnsi="Arial Narrow" w:cs="Arial Narrow"/>
          <w:sz w:val="20"/>
          <w:szCs w:val="20"/>
          <w:u w:val="single"/>
        </w:rPr>
        <w:t>(Nombre, firma del concursante o representante legal y sello)</w:t>
      </w:r>
    </w:p>
    <w:p w:rsidR="005F5AC3" w:rsidRDefault="005F5AC3" w:rsidP="005F5AC3">
      <w:pPr>
        <w:spacing w:after="0" w:line="276" w:lineRule="auto"/>
        <w:jc w:val="center"/>
        <w:rPr>
          <w:rFonts w:ascii="Arial Narrow" w:hAnsi="Arial Narrow" w:cs="Arial Narrow"/>
          <w:b/>
          <w:sz w:val="32"/>
          <w:szCs w:val="32"/>
          <w:u w:val="single"/>
          <w:lang w:val="es-ES_tradnl"/>
        </w:rPr>
      </w:pP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pStyle w:val="Ttulo2"/>
        <w:spacing w:before="0" w:line="276" w:lineRule="auto"/>
        <w:ind w:left="360" w:hanging="360"/>
        <w:rPr>
          <w:rFonts w:ascii="Arial Narrow" w:hAnsi="Arial Narrow" w:cs="Arial Narrow"/>
          <w:b/>
          <w:color w:val="000000"/>
          <w:lang w:val="es-ES_tradnl"/>
        </w:rPr>
      </w:pPr>
    </w:p>
    <w:p w:rsidR="005F5AC3" w:rsidRDefault="005F5AC3" w:rsidP="005F5AC3">
      <w:pPr>
        <w:pStyle w:val="Ttulo2"/>
        <w:numPr>
          <w:ilvl w:val="0"/>
          <w:numId w:val="0"/>
        </w:numPr>
        <w:spacing w:before="0" w:line="276" w:lineRule="auto"/>
        <w:rPr>
          <w:rFonts w:ascii="Arial Narrow" w:hAnsi="Arial Narrow" w:cs="Arial Narrow"/>
          <w:b/>
          <w:color w:val="000000"/>
          <w:lang w:val="es-ES_tradnl"/>
        </w:rPr>
      </w:pPr>
    </w:p>
    <w:p w:rsidR="005F5AC3" w:rsidRDefault="005F5AC3" w:rsidP="005F5AC3">
      <w:pPr>
        <w:pStyle w:val="Ttulo2"/>
        <w:numPr>
          <w:ilvl w:val="0"/>
          <w:numId w:val="0"/>
        </w:numPr>
        <w:spacing w:before="0" w:line="276" w:lineRule="auto"/>
        <w:rPr>
          <w:rFonts w:ascii="Arial Narrow" w:hAnsi="Arial Narrow" w:cs="Arial Narrow"/>
          <w:b/>
          <w:color w:val="000000"/>
          <w:lang w:val="es-ES_tradnl"/>
        </w:rPr>
      </w:pPr>
    </w:p>
    <w:p w:rsidR="005F5AC3" w:rsidRDefault="005F5AC3" w:rsidP="005F5AC3">
      <w:pPr>
        <w:rPr>
          <w:lang w:val="es-ES_tradnl"/>
        </w:rPr>
      </w:pPr>
    </w:p>
    <w:p w:rsidR="005F5AC3" w:rsidRDefault="005F5AC3" w:rsidP="005F5AC3">
      <w:pPr>
        <w:rPr>
          <w:lang w:val="es-ES_tradnl"/>
        </w:rPr>
      </w:pPr>
    </w:p>
    <w:p w:rsidR="005F5AC3" w:rsidRPr="009A6A1A" w:rsidRDefault="005F5AC3" w:rsidP="005F5AC3">
      <w:pPr>
        <w:rPr>
          <w:lang w:val="es-ES_tradnl"/>
        </w:rPr>
      </w:pPr>
    </w:p>
    <w:p w:rsidR="005F5AC3" w:rsidRDefault="005F5AC3" w:rsidP="005F5AC3">
      <w:pPr>
        <w:pStyle w:val="Ttulo2"/>
        <w:numPr>
          <w:ilvl w:val="0"/>
          <w:numId w:val="0"/>
        </w:numPr>
        <w:spacing w:before="0" w:line="276" w:lineRule="auto"/>
        <w:rPr>
          <w:rFonts w:ascii="Arial Narrow" w:hAnsi="Arial Narrow" w:cs="Arial Narrow"/>
          <w:b/>
          <w:color w:val="000000"/>
          <w:lang w:val="es-ES_tradnl"/>
        </w:rPr>
      </w:pPr>
    </w:p>
    <w:p w:rsidR="005F5AC3" w:rsidRPr="0033781B" w:rsidRDefault="005F5AC3" w:rsidP="005F5AC3">
      <w:pPr>
        <w:pStyle w:val="Ttulo2"/>
        <w:spacing w:before="0" w:line="276" w:lineRule="auto"/>
        <w:rPr>
          <w:rFonts w:ascii="Arial Narrow" w:hAnsi="Arial Narrow" w:cs="Arial Narrow"/>
          <w:b/>
          <w:color w:val="000000"/>
          <w:lang w:val="es-ES_tradnl"/>
        </w:rPr>
      </w:pPr>
      <w:bookmarkStart w:id="12" w:name="_Toc205397508"/>
      <w:r>
        <w:rPr>
          <w:rFonts w:ascii="Arial Narrow" w:hAnsi="Arial Narrow" w:cs="Arial Narrow"/>
          <w:b/>
          <w:color w:val="000000"/>
          <w:lang w:val="es-ES_tradnl"/>
        </w:rPr>
        <w:t xml:space="preserve">ANEXO M. PROPUESTA  TÉCNICA DE MENÚS (DESAYUNOS, COMIDAS CORRIDAS </w:t>
      </w:r>
      <w:r w:rsidRPr="0033781B">
        <w:rPr>
          <w:rFonts w:ascii="Arial Narrow" w:hAnsi="Arial Narrow" w:cs="Arial Narrow"/>
          <w:b/>
          <w:color w:val="000000"/>
          <w:lang w:val="es-ES_tradnl"/>
        </w:rPr>
        <w:t>Y ALIMENTOS A LA CARTA</w:t>
      </w:r>
      <w:r>
        <w:rPr>
          <w:rFonts w:ascii="Arial Narrow" w:hAnsi="Arial Narrow" w:cs="Arial Narrow"/>
          <w:b/>
          <w:color w:val="000000"/>
          <w:lang w:val="es-ES_tradnl"/>
        </w:rPr>
        <w:t>)</w:t>
      </w:r>
      <w:bookmarkEnd w:id="12"/>
    </w:p>
    <w:p w:rsidR="005F5AC3" w:rsidRDefault="005F5AC3" w:rsidP="005F5AC3">
      <w:pPr>
        <w:spacing w:after="0" w:line="276" w:lineRule="auto"/>
        <w:jc w:val="both"/>
        <w:rPr>
          <w:rFonts w:ascii="Arial Narrow" w:hAnsi="Arial Narrow" w:cs="Arial Narrow"/>
          <w:b/>
          <w:color w:val="000000"/>
          <w:lang w:val="es-ES_tradnl"/>
        </w:rPr>
      </w:pPr>
    </w:p>
    <w:p w:rsidR="005F5AC3" w:rsidRDefault="005F5AC3" w:rsidP="005F5AC3">
      <w:pPr>
        <w:spacing w:after="0" w:line="276" w:lineRule="auto"/>
        <w:jc w:val="right"/>
        <w:rPr>
          <w:rFonts w:ascii="Arial Narrow" w:hAnsi="Arial Narrow" w:cs="Arial Narrow"/>
          <w:b/>
          <w:sz w:val="20"/>
          <w:szCs w:val="20"/>
          <w:lang w:val="es-ES_tradnl"/>
        </w:rPr>
      </w:pPr>
      <w:r>
        <w:rPr>
          <w:rFonts w:ascii="Arial Narrow" w:hAnsi="Arial Narrow" w:cs="Arial Narrow"/>
          <w:sz w:val="20"/>
          <w:szCs w:val="20"/>
        </w:rPr>
        <w:t>Miahuatlán de Porfirio Díaz, Oaxaca a  21 de agosto de 2025</w:t>
      </w:r>
      <w:r>
        <w:rPr>
          <w:rFonts w:ascii="Arial Narrow" w:hAnsi="Arial Narrow" w:cs="Arial Narrow"/>
          <w:sz w:val="20"/>
          <w:szCs w:val="20"/>
        </w:rPr>
        <w:tab/>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L.C.E. RAFAEL VILLAGOMEZ MACIAS</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VICE-RECTOR DE ADMINISTRACIÓN</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UNIVERSIDAD DE LA SIERRA SUR</w:t>
      </w:r>
    </w:p>
    <w:p w:rsidR="005F5AC3" w:rsidRDefault="005F5AC3" w:rsidP="005F5AC3">
      <w:pPr>
        <w:spacing w:after="0" w:line="276" w:lineRule="auto"/>
        <w:jc w:val="both"/>
        <w:rPr>
          <w:rFonts w:ascii="Arial Narrow" w:hAnsi="Arial Narrow" w:cs="Arial Narrow"/>
          <w:b/>
          <w:sz w:val="20"/>
          <w:szCs w:val="20"/>
          <w:lang w:val="es-ES_tradnl"/>
        </w:rPr>
      </w:pPr>
      <w:r>
        <w:rPr>
          <w:rFonts w:ascii="Arial Narrow" w:hAnsi="Arial Narrow" w:cs="Arial Narrow"/>
          <w:b/>
          <w:sz w:val="20"/>
          <w:szCs w:val="20"/>
          <w:lang w:val="es-ES_tradnl"/>
        </w:rPr>
        <w:t>PRESENTE:</w:t>
      </w:r>
    </w:p>
    <w:p w:rsidR="005F5AC3" w:rsidRDefault="005F5AC3" w:rsidP="005F5AC3">
      <w:pPr>
        <w:spacing w:after="0" w:line="276" w:lineRule="auto"/>
        <w:jc w:val="both"/>
        <w:rPr>
          <w:rFonts w:ascii="Arial Narrow" w:hAnsi="Arial Narrow" w:cs="Arial Narrow"/>
          <w:b/>
          <w:sz w:val="20"/>
          <w:szCs w:val="20"/>
          <w:lang w:val="es-ES_tradnl"/>
        </w:rPr>
      </w:pPr>
    </w:p>
    <w:p w:rsidR="005F5AC3" w:rsidRDefault="005F5AC3" w:rsidP="005F5AC3">
      <w:pPr>
        <w:spacing w:after="0" w:line="276" w:lineRule="auto"/>
        <w:jc w:val="both"/>
        <w:rPr>
          <w:rFonts w:ascii="Arial Narrow" w:hAnsi="Arial Narrow" w:cs="Arial Narrow"/>
          <w:b/>
          <w:sz w:val="20"/>
          <w:szCs w:val="20"/>
          <w:lang w:val="es-ES_tradnl"/>
        </w:rPr>
      </w:pP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El suscrito representante legal del concursante denominado (Nombre o Denominación / Razón Social) _____________________________________________, en relación al CONCURSO No. PRESER.CAFE/UNSIS-01/2025 relativo a la PRESTACIÓN DEL SERVICIO DE CAFETERÍA 1– UNSIS, presento la siguiente propuesta</w:t>
      </w:r>
      <w:r>
        <w:t xml:space="preserve"> </w:t>
      </w:r>
      <w:r>
        <w:rPr>
          <w:rFonts w:ascii="Arial Narrow" w:hAnsi="Arial Narrow" w:cs="Arial Narrow"/>
          <w:sz w:val="20"/>
          <w:szCs w:val="20"/>
        </w:rPr>
        <w:t>técnica de  menús (desayuno y comida corrida).</w:t>
      </w:r>
    </w:p>
    <w:p w:rsidR="005F5AC3" w:rsidRDefault="005F5AC3" w:rsidP="005F5AC3">
      <w:pPr>
        <w:spacing w:after="0" w:line="276" w:lineRule="auto"/>
        <w:jc w:val="both"/>
        <w:rPr>
          <w:rFonts w:ascii="Arial Narrow" w:hAnsi="Arial Narrow" w:cs="Arial Narrow"/>
          <w:sz w:val="20"/>
          <w:szCs w:val="20"/>
        </w:rPr>
      </w:pPr>
    </w:p>
    <w:p w:rsidR="005F5AC3" w:rsidRDefault="005F5AC3" w:rsidP="005F5AC3">
      <w:pPr>
        <w:spacing w:after="0" w:line="276" w:lineRule="auto"/>
        <w:jc w:val="both"/>
      </w:pPr>
      <w:r w:rsidRPr="00CB6C21">
        <w:rPr>
          <w:rFonts w:ascii="Arial Narrow" w:hAnsi="Arial Narrow" w:cs="Arial Narrow"/>
          <w:i/>
          <w:u w:val="single"/>
          <w:lang w:val="es-ES_tradnl"/>
        </w:rPr>
        <w:t>El prestador de servicio deberá ofertar diariamente 3 opciones diferentes de: Entradas; platillo principal;</w:t>
      </w:r>
      <w:r>
        <w:rPr>
          <w:rFonts w:ascii="Arial Narrow" w:hAnsi="Arial Narrow" w:cs="Arial Narrow"/>
          <w:i/>
          <w:u w:val="single"/>
          <w:lang w:val="es-ES_tradnl"/>
        </w:rPr>
        <w:t xml:space="preserve"> proteína; bebida; complementos para que los comensales elijan los alimentos.</w:t>
      </w:r>
    </w:p>
    <w:p w:rsidR="005F5AC3" w:rsidRDefault="005F5AC3" w:rsidP="005F5AC3">
      <w:pPr>
        <w:spacing w:after="0" w:line="276" w:lineRule="auto"/>
        <w:jc w:val="both"/>
      </w:pPr>
    </w:p>
    <w:p w:rsidR="005F5AC3" w:rsidRPr="00A0291B" w:rsidRDefault="005F5AC3" w:rsidP="005F5AC3">
      <w:pPr>
        <w:jc w:val="center"/>
        <w:rPr>
          <w:rFonts w:ascii="Arial Narrow" w:hAnsi="Arial Narrow"/>
          <w:b/>
          <w:sz w:val="20"/>
          <w:szCs w:val="20"/>
        </w:rPr>
      </w:pPr>
      <w:r w:rsidRPr="00A0291B">
        <w:rPr>
          <w:rFonts w:ascii="Arial Narrow" w:hAnsi="Arial Narrow"/>
          <w:b/>
          <w:sz w:val="20"/>
          <w:szCs w:val="20"/>
        </w:rPr>
        <w:t>DESAYUNOS CORRIDOS  $40.00</w:t>
      </w:r>
    </w:p>
    <w:p w:rsidR="005F5AC3" w:rsidRPr="00A0291B" w:rsidRDefault="005F5AC3" w:rsidP="005F5AC3">
      <w:pPr>
        <w:jc w:val="both"/>
        <w:rPr>
          <w:rFonts w:ascii="Arial Narrow" w:hAnsi="Arial Narrow" w:cs="Calibri"/>
          <w:bCs/>
          <w:color w:val="000000"/>
          <w:sz w:val="20"/>
          <w:szCs w:val="20"/>
        </w:rPr>
      </w:pPr>
      <w:r w:rsidRPr="00A0291B">
        <w:rPr>
          <w:rFonts w:ascii="Arial Narrow" w:hAnsi="Arial Narrow"/>
          <w:sz w:val="20"/>
          <w:szCs w:val="20"/>
        </w:rPr>
        <w:t xml:space="preserve">El desayuno corrido </w:t>
      </w:r>
      <w:r>
        <w:rPr>
          <w:rFonts w:ascii="Arial Narrow" w:hAnsi="Arial Narrow"/>
          <w:sz w:val="20"/>
          <w:szCs w:val="20"/>
        </w:rPr>
        <w:t>debe incluir</w:t>
      </w:r>
      <w:r w:rsidRPr="00A0291B">
        <w:rPr>
          <w:rFonts w:ascii="Arial Narrow" w:hAnsi="Arial Narrow"/>
          <w:sz w:val="20"/>
          <w:szCs w:val="20"/>
        </w:rPr>
        <w:t>: Platillo principal + 2 guarniciones + bebida (refil</w:t>
      </w:r>
      <w:r>
        <w:rPr>
          <w:rFonts w:ascii="Arial Narrow" w:hAnsi="Arial Narrow"/>
          <w:sz w:val="20"/>
          <w:szCs w:val="20"/>
        </w:rPr>
        <w:t>l</w:t>
      </w:r>
      <w:r w:rsidRPr="00A0291B">
        <w:rPr>
          <w:rFonts w:ascii="Arial Narrow" w:hAnsi="Arial Narrow"/>
          <w:sz w:val="20"/>
          <w:szCs w:val="20"/>
        </w:rPr>
        <w:t>)+ Postre +1 pieza de pan + 3 tortillas de 15 cm de diámetro, como mínimo.</w:t>
      </w:r>
      <w:r w:rsidRPr="00A0291B">
        <w:rPr>
          <w:rFonts w:ascii="Arial Narrow" w:hAnsi="Arial Narrow"/>
          <w:sz w:val="20"/>
          <w:szCs w:val="20"/>
        </w:rPr>
        <w:tab/>
      </w:r>
      <w:r w:rsidRPr="00A0291B">
        <w:rPr>
          <w:rFonts w:ascii="Arial Narrow" w:hAnsi="Arial Narrow"/>
          <w:sz w:val="20"/>
          <w:szCs w:val="20"/>
        </w:rPr>
        <w:tab/>
      </w:r>
    </w:p>
    <w:tbl>
      <w:tblPr>
        <w:tblpPr w:leftFromText="141" w:rightFromText="141" w:vertAnchor="text" w:tblpY="1"/>
        <w:tblOverlap w:val="never"/>
        <w:tblW w:w="8926" w:type="dxa"/>
        <w:tblLayout w:type="fixed"/>
        <w:tblCellMar>
          <w:left w:w="70" w:type="dxa"/>
          <w:right w:w="70" w:type="dxa"/>
        </w:tblCellMar>
        <w:tblLook w:val="04A0" w:firstRow="1" w:lastRow="0" w:firstColumn="1" w:lastColumn="0" w:noHBand="0" w:noVBand="1"/>
      </w:tblPr>
      <w:tblGrid>
        <w:gridCol w:w="1393"/>
        <w:gridCol w:w="2997"/>
        <w:gridCol w:w="1701"/>
        <w:gridCol w:w="2835"/>
      </w:tblGrid>
      <w:tr w:rsidR="005F5AC3" w:rsidRPr="00A0291B" w:rsidTr="00FE2047">
        <w:trPr>
          <w:tblHeader/>
        </w:trPr>
        <w:tc>
          <w:tcPr>
            <w:tcW w:w="13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F5AC3" w:rsidRPr="00A0291B" w:rsidRDefault="005F5AC3" w:rsidP="00FE2047">
            <w:pPr>
              <w:widowControl w:val="0"/>
              <w:spacing w:after="0" w:line="240" w:lineRule="auto"/>
              <w:jc w:val="center"/>
              <w:rPr>
                <w:rFonts w:ascii="Arial Narrow" w:hAnsi="Arial Narrow" w:cs="Calibri"/>
                <w:b/>
                <w:bCs/>
                <w:color w:val="000000"/>
                <w:sz w:val="20"/>
                <w:szCs w:val="20"/>
              </w:rPr>
            </w:pPr>
            <w:r w:rsidRPr="00A0291B">
              <w:rPr>
                <w:rFonts w:ascii="Arial Narrow" w:hAnsi="Arial Narrow" w:cs="Calibri"/>
                <w:b/>
                <w:bCs/>
                <w:color w:val="000000"/>
                <w:sz w:val="20"/>
                <w:szCs w:val="20"/>
              </w:rPr>
              <w:t>Tiempo</w:t>
            </w:r>
          </w:p>
        </w:tc>
        <w:tc>
          <w:tcPr>
            <w:tcW w:w="299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F5AC3" w:rsidRPr="00A0291B" w:rsidRDefault="005F5AC3" w:rsidP="00FE2047">
            <w:pPr>
              <w:widowControl w:val="0"/>
              <w:spacing w:after="0" w:line="240" w:lineRule="auto"/>
              <w:jc w:val="center"/>
              <w:rPr>
                <w:rFonts w:ascii="Arial Narrow" w:hAnsi="Arial Narrow" w:cs="Calibri"/>
                <w:b/>
                <w:bCs/>
                <w:color w:val="000000"/>
                <w:sz w:val="20"/>
                <w:szCs w:val="20"/>
              </w:rPr>
            </w:pPr>
            <w:r w:rsidRPr="00A0291B">
              <w:rPr>
                <w:rFonts w:ascii="Arial Narrow" w:hAnsi="Arial Narrow" w:cs="Calibri"/>
                <w:b/>
                <w:bCs/>
                <w:color w:val="000000"/>
                <w:sz w:val="20"/>
                <w:szCs w:val="20"/>
              </w:rPr>
              <w:t>Descripción</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5F5AC3" w:rsidRPr="00A0291B" w:rsidRDefault="005F5AC3" w:rsidP="00FE2047">
            <w:pPr>
              <w:widowControl w:val="0"/>
              <w:spacing w:after="0" w:line="240" w:lineRule="auto"/>
              <w:jc w:val="center"/>
              <w:rPr>
                <w:rFonts w:ascii="Arial Narrow" w:hAnsi="Arial Narrow" w:cs="Calibri"/>
                <w:b/>
                <w:bCs/>
                <w:color w:val="000000"/>
                <w:sz w:val="20"/>
                <w:szCs w:val="20"/>
              </w:rPr>
            </w:pPr>
            <w:r w:rsidRPr="00A0291B">
              <w:rPr>
                <w:rFonts w:ascii="Arial Narrow" w:hAnsi="Arial Narrow" w:cs="Calibri"/>
                <w:b/>
                <w:bCs/>
                <w:color w:val="000000"/>
                <w:sz w:val="20"/>
                <w:szCs w:val="20"/>
              </w:rPr>
              <w:t>Cantidad ofertada (Indicar: pieza, gramos, mililitros)</w:t>
            </w:r>
          </w:p>
        </w:tc>
      </w:tr>
      <w:tr w:rsidR="005F5AC3" w:rsidRPr="00A0291B" w:rsidTr="00FE2047">
        <w:tc>
          <w:tcPr>
            <w:tcW w:w="1393" w:type="dxa"/>
            <w:vMerge w:val="restart"/>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Platillo principal</w:t>
            </w: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Salsa de huevo roja</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Chilaquiles rojos con queso</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250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95 gr totopo</w:t>
            </w:r>
          </w:p>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xml:space="preserve">30 gr  queso y 150gr de salsa </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Chilaquiles verdes</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250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95 gr totopo</w:t>
            </w:r>
          </w:p>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155 queso y salsa</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Entomatadas con huevo o carne</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xml:space="preserve">4 piezas de tortila </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pz de huevo o</w:t>
            </w:r>
          </w:p>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xml:space="preserve">40 gr de carne (pollo deshebrado / Chorizo)   </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Salsa de huevo verde</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200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Enchiladas verdes con huevo o carne</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4 piezas</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pz de huevo o</w:t>
            </w:r>
          </w:p>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xml:space="preserve">40 gr de carne (pollo deshebrado / Chorizo)   </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Enfrijoladas con huevo o carne</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4 piezas</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pz de huevo o</w:t>
            </w:r>
          </w:p>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xml:space="preserve">40 gr de carne (pollo deshebrado / Chorizo)   </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Huevos con ejote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180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Huevos con salchicha</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180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Huevos con chorizo y papa</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180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Huevos con jamón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180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Huevos a la mexicana</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180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Chilaquiles de frijol con queso</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250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95 gr totopo</w:t>
            </w:r>
          </w:p>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30 gr  queso y 150gr de salsa</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Calabacitas con chorizo a la mexicana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200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Calabacitas a la mexicana con queso</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200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Molletes con pico de gallo</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 pzs</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Con  20 gr queso</w:t>
            </w:r>
          </w:p>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Y pico de gallo</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Enmoladas con huevo o carne</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4 piezas</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pz de huevo o</w:t>
            </w:r>
          </w:p>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xml:space="preserve">40 gr de carne (pollo deshebrado / Chorizo)   </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Nopales con huevo</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180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Salsa de chicharon verde</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200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50 gr de chicharrón</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Papas con chorizo</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200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Rajas con papas y queso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200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Huevos con brócoli</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180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Huevos con calabacitas y zanahoria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180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Huevos con ejote</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180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Tinga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200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Papas a la mexicana y queso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200gr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Enchiladas rojas</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4 piezas</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Verduras con queso</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180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Ensalada rusa con pollo</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180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Calabacitas a la mexicana con pollo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180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Coliflor a la crema con salchicha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180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Tacos dorados de pollo</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4 piezas</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Huevo con vegetales</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180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Calabacitas con carne molida</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200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Tortitas de papa con jamón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 piezas</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val="restart"/>
            <w:tcBorders>
              <w:top w:val="single" w:sz="4" w:space="0" w:color="000000"/>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xml:space="preserve"> Guarnición 1</w:t>
            </w: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Frijoles refritos</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130 gr</w:t>
            </w:r>
          </w:p>
        </w:tc>
        <w:tc>
          <w:tcPr>
            <w:tcW w:w="2835" w:type="dxa"/>
            <w:tcBorders>
              <w:top w:val="single" w:sz="4" w:space="0" w:color="000000"/>
              <w:left w:val="single" w:sz="4" w:space="0" w:color="000000"/>
              <w:bottom w:val="single" w:sz="4" w:space="0" w:color="000000"/>
              <w:right w:val="single" w:sz="4" w:space="0" w:color="000000"/>
            </w:tcBorders>
          </w:tcPr>
          <w:p w:rsidR="005F5AC3" w:rsidRPr="00A0291B" w:rsidRDefault="005F5AC3" w:rsidP="00FE2047">
            <w:pPr>
              <w:widowControl w:val="0"/>
              <w:spacing w:after="0" w:line="240" w:lineRule="auto"/>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Arroz</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120 gr</w:t>
            </w:r>
          </w:p>
        </w:tc>
        <w:tc>
          <w:tcPr>
            <w:tcW w:w="2835" w:type="dxa"/>
            <w:tcBorders>
              <w:top w:val="single" w:sz="4" w:space="0" w:color="000000"/>
              <w:left w:val="single" w:sz="4" w:space="0" w:color="000000"/>
              <w:bottom w:val="single" w:sz="4" w:space="0" w:color="000000"/>
              <w:right w:val="single" w:sz="4" w:space="0" w:color="000000"/>
            </w:tcBorders>
          </w:tcPr>
          <w:p w:rsidR="005F5AC3" w:rsidRPr="00A0291B" w:rsidRDefault="005F5AC3" w:rsidP="00FE2047">
            <w:pPr>
              <w:widowControl w:val="0"/>
              <w:spacing w:after="0" w:line="240" w:lineRule="auto"/>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Pasta de frijol</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130 gr</w:t>
            </w:r>
          </w:p>
        </w:tc>
        <w:tc>
          <w:tcPr>
            <w:tcW w:w="2835" w:type="dxa"/>
            <w:tcBorders>
              <w:top w:val="single" w:sz="4" w:space="0" w:color="000000"/>
              <w:left w:val="single" w:sz="4" w:space="0" w:color="000000"/>
              <w:bottom w:val="single" w:sz="4" w:space="0" w:color="000000"/>
              <w:right w:val="single" w:sz="4" w:space="0" w:color="000000"/>
            </w:tcBorders>
          </w:tcPr>
          <w:p w:rsidR="005F5AC3" w:rsidRPr="00A0291B" w:rsidRDefault="005F5AC3" w:rsidP="00FE2047">
            <w:pPr>
              <w:widowControl w:val="0"/>
              <w:spacing w:after="0" w:line="240" w:lineRule="auto"/>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Papas Hash Brown</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120 gr</w:t>
            </w:r>
          </w:p>
        </w:tc>
        <w:tc>
          <w:tcPr>
            <w:tcW w:w="2835" w:type="dxa"/>
            <w:tcBorders>
              <w:top w:val="single" w:sz="4" w:space="0" w:color="000000"/>
              <w:left w:val="single" w:sz="4" w:space="0" w:color="000000"/>
              <w:bottom w:val="single" w:sz="4" w:space="0" w:color="000000"/>
              <w:right w:val="single" w:sz="4" w:space="0" w:color="000000"/>
            </w:tcBorders>
          </w:tcPr>
          <w:p w:rsidR="005F5AC3" w:rsidRPr="00A0291B" w:rsidRDefault="005F5AC3" w:rsidP="00FE2047">
            <w:pPr>
              <w:widowControl w:val="0"/>
              <w:spacing w:after="0" w:line="240" w:lineRule="auto"/>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Papas salteadas</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120 gr</w:t>
            </w:r>
          </w:p>
        </w:tc>
        <w:tc>
          <w:tcPr>
            <w:tcW w:w="2835" w:type="dxa"/>
            <w:tcBorders>
              <w:top w:val="single" w:sz="4" w:space="0" w:color="000000"/>
              <w:left w:val="single" w:sz="4" w:space="0" w:color="000000"/>
              <w:bottom w:val="single" w:sz="4" w:space="0" w:color="000000"/>
              <w:right w:val="single" w:sz="4" w:space="0" w:color="000000"/>
            </w:tcBorders>
          </w:tcPr>
          <w:p w:rsidR="005F5AC3" w:rsidRPr="00A0291B" w:rsidRDefault="005F5AC3" w:rsidP="00FE2047">
            <w:pPr>
              <w:widowControl w:val="0"/>
              <w:spacing w:after="0" w:line="240" w:lineRule="auto"/>
              <w:rPr>
                <w:rFonts w:ascii="Arial Narrow" w:hAnsi="Arial Narrow" w:cs="Calibri"/>
                <w:color w:val="000000"/>
                <w:sz w:val="20"/>
                <w:szCs w:val="20"/>
              </w:rPr>
            </w:pPr>
          </w:p>
        </w:tc>
      </w:tr>
      <w:tr w:rsidR="005F5AC3" w:rsidRPr="00A0291B" w:rsidTr="00FE2047">
        <w:tc>
          <w:tcPr>
            <w:tcW w:w="1393" w:type="dxa"/>
            <w:vMerge w:val="restart"/>
            <w:tcBorders>
              <w:top w:val="single" w:sz="4" w:space="0" w:color="000000"/>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Guarnición 2</w:t>
            </w:r>
          </w:p>
          <w:p w:rsidR="005F5AC3" w:rsidRPr="00A0291B" w:rsidRDefault="005F5AC3" w:rsidP="00FE2047">
            <w:pPr>
              <w:widowControl w:val="0"/>
              <w:spacing w:after="0" w:line="240" w:lineRule="auto"/>
              <w:jc w:val="center"/>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Verduras al vapor</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120 gr</w:t>
            </w:r>
          </w:p>
        </w:tc>
        <w:tc>
          <w:tcPr>
            <w:tcW w:w="2835" w:type="dxa"/>
            <w:tcBorders>
              <w:top w:val="single" w:sz="4" w:space="0" w:color="000000"/>
              <w:left w:val="single" w:sz="4" w:space="0" w:color="000000"/>
              <w:bottom w:val="single" w:sz="4" w:space="0" w:color="000000"/>
              <w:right w:val="single" w:sz="4" w:space="0" w:color="000000"/>
            </w:tcBorders>
          </w:tcPr>
          <w:p w:rsidR="005F5AC3" w:rsidRPr="00A0291B" w:rsidRDefault="005F5AC3" w:rsidP="00FE2047">
            <w:pPr>
              <w:widowControl w:val="0"/>
              <w:spacing w:after="0" w:line="240" w:lineRule="auto"/>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Verduras a la mantequilla</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120 gr</w:t>
            </w:r>
          </w:p>
        </w:tc>
        <w:tc>
          <w:tcPr>
            <w:tcW w:w="2835" w:type="dxa"/>
            <w:tcBorders>
              <w:top w:val="single" w:sz="4" w:space="0" w:color="000000"/>
              <w:left w:val="single" w:sz="4" w:space="0" w:color="000000"/>
              <w:bottom w:val="single" w:sz="4" w:space="0" w:color="000000"/>
              <w:right w:val="single" w:sz="4" w:space="0" w:color="000000"/>
            </w:tcBorders>
          </w:tcPr>
          <w:p w:rsidR="005F5AC3" w:rsidRPr="00A0291B" w:rsidRDefault="005F5AC3" w:rsidP="00FE2047">
            <w:pPr>
              <w:widowControl w:val="0"/>
              <w:spacing w:after="0" w:line="240" w:lineRule="auto"/>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Verduras salteadas</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130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Chayotes gratinados</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120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Calabacitas a la mantequilla</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120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Ensalada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120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Ensalada rusa sin proteína</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120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val="restart"/>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Bebida</w:t>
            </w: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Café</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350 ml</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Refil</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Té de manzanilla</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350 ml</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Refil</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Café con leche</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350 ml</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Refil</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Té de zacate limón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350 ml</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Refil</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Té de hierbabuena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350 ml</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Refil</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Atole de arroz</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350 ml</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Refil</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sz w:val="20"/>
                <w:szCs w:val="20"/>
              </w:rPr>
            </w:pPr>
            <w:r w:rsidRPr="00A0291B">
              <w:rPr>
                <w:rFonts w:ascii="Arial Narrow" w:hAnsi="Arial Narrow" w:cs="Calibri"/>
                <w:color w:val="000000"/>
                <w:sz w:val="20"/>
                <w:szCs w:val="20"/>
              </w:rPr>
              <w:t>Atole de vainilla</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350 ml</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Refil</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sz w:val="20"/>
                <w:szCs w:val="20"/>
              </w:rPr>
            </w:pPr>
            <w:r w:rsidRPr="00A0291B">
              <w:rPr>
                <w:rFonts w:ascii="Arial Narrow" w:hAnsi="Arial Narrow" w:cs="Calibri"/>
                <w:color w:val="000000"/>
                <w:sz w:val="20"/>
                <w:szCs w:val="20"/>
              </w:rPr>
              <w:t>Atole de fresa</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350 ml</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Refil</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Té de poleo</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350 ml</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Refil</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Té de menta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350 ml</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Refil</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Atole de chocolate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350 ml</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Refil</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Té de piña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350 ml</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Refil</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Té de frutas</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350 ml</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Refil</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Té de canela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350 ml</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Refil</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Té de guayaba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350 ml</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Refil</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Té de manzana</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350 ml</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Refil</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Champurrado</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350 ml</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Refil</w:t>
            </w:r>
          </w:p>
        </w:tc>
      </w:tr>
      <w:tr w:rsidR="005F5AC3" w:rsidRPr="00A0291B" w:rsidTr="00FE2047">
        <w:tc>
          <w:tcPr>
            <w:tcW w:w="1393"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Atole de avena</w:t>
            </w:r>
          </w:p>
          <w:p w:rsidR="005F5AC3" w:rsidRPr="00A0291B" w:rsidRDefault="005F5AC3" w:rsidP="00FE2047">
            <w:pPr>
              <w:widowControl w:val="0"/>
              <w:spacing w:after="0" w:line="240" w:lineRule="auto"/>
              <w:jc w:val="both"/>
              <w:rPr>
                <w:rFonts w:ascii="Arial Narrow" w:hAnsi="Arial Narrow"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350 ml</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Refil</w:t>
            </w:r>
          </w:p>
        </w:tc>
      </w:tr>
      <w:tr w:rsidR="005F5AC3" w:rsidRPr="00A0291B" w:rsidTr="00FE2047">
        <w:tc>
          <w:tcPr>
            <w:tcW w:w="1393" w:type="dxa"/>
            <w:vMerge w:val="restart"/>
            <w:tcBorders>
              <w:top w:val="single" w:sz="4" w:space="0" w:color="000000"/>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Postre</w:t>
            </w: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Gelatina de sabor</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xml:space="preserve">  65-75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Compota de avena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90- 95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Arroz con leche</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90- 95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Fruta picada variada</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90- 95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Hot cakes  con miel</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pz</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45 gr</w:t>
            </w: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Gelatina con yogurt sin azucar</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90- 95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Fruta con yogurt sin azucar</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90- 95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Granola con yogurt sin azucar</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90- 95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1 pieza de fruta de temporada</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xml:space="preserve">Pieza </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Granola con leche</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90- 95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Plátanos con Yogut sin azucar</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90- 95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Zanahoria y jícama rallada</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90- 95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Chabacanos</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 piezas</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 xml:space="preserve">Flan </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65-75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tapioca</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85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r w:rsidR="005F5AC3" w:rsidRPr="00A0291B" w:rsidTr="00FE2047">
        <w:tc>
          <w:tcPr>
            <w:tcW w:w="1393" w:type="dxa"/>
            <w:vMerge/>
            <w:tcBorders>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color w:val="000000"/>
                <w:sz w:val="20"/>
                <w:szCs w:val="20"/>
              </w:rPr>
            </w:pPr>
            <w:r w:rsidRPr="00A0291B">
              <w:rPr>
                <w:rFonts w:ascii="Arial Narrow" w:hAnsi="Arial Narrow" w:cs="Calibri"/>
                <w:color w:val="000000"/>
                <w:sz w:val="20"/>
                <w:szCs w:val="20"/>
              </w:rPr>
              <w:t>Plátano frito</w:t>
            </w:r>
          </w:p>
        </w:tc>
        <w:tc>
          <w:tcPr>
            <w:tcW w:w="170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65 gr</w:t>
            </w:r>
          </w:p>
        </w:tc>
        <w:tc>
          <w:tcPr>
            <w:tcW w:w="283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p>
        </w:tc>
      </w:tr>
    </w:tbl>
    <w:p w:rsidR="005F5AC3" w:rsidRPr="00A0291B"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r w:rsidRPr="00A0291B">
        <w:rPr>
          <w:rFonts w:ascii="Arial Narrow" w:hAnsi="Arial Narrow"/>
          <w:sz w:val="20"/>
          <w:szCs w:val="20"/>
        </w:rPr>
        <w:br w:type="textWrapping" w:clear="all"/>
      </w:r>
    </w:p>
    <w:p w:rsidR="005F5AC3" w:rsidRPr="00A0291B"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p>
    <w:p w:rsidR="005F5AC3"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p>
    <w:p w:rsidR="005F5AC3" w:rsidRDefault="005F5AC3" w:rsidP="005F5AC3">
      <w:pPr>
        <w:ind w:left="708" w:hanging="708"/>
        <w:jc w:val="center"/>
        <w:rPr>
          <w:rFonts w:ascii="Arial Narrow" w:hAnsi="Arial Narrow"/>
          <w:b/>
          <w:sz w:val="20"/>
          <w:szCs w:val="20"/>
        </w:rPr>
      </w:pPr>
    </w:p>
    <w:p w:rsidR="005F5AC3" w:rsidRPr="00A0291B" w:rsidRDefault="005F5AC3" w:rsidP="005F5AC3">
      <w:pPr>
        <w:ind w:left="708" w:hanging="708"/>
        <w:jc w:val="center"/>
        <w:rPr>
          <w:rFonts w:ascii="Arial Narrow" w:hAnsi="Arial Narrow"/>
          <w:b/>
          <w:sz w:val="20"/>
          <w:szCs w:val="20"/>
        </w:rPr>
      </w:pPr>
      <w:r w:rsidRPr="00A0291B">
        <w:rPr>
          <w:rFonts w:ascii="Arial Narrow" w:hAnsi="Arial Narrow"/>
          <w:b/>
          <w:sz w:val="20"/>
          <w:szCs w:val="20"/>
        </w:rPr>
        <w:t>COMIDAS CORRIDAS  $45.00</w:t>
      </w:r>
    </w:p>
    <w:p w:rsidR="005F5AC3" w:rsidRPr="00A0291B" w:rsidRDefault="005F5AC3" w:rsidP="005F5AC3">
      <w:pPr>
        <w:rPr>
          <w:rFonts w:ascii="Arial Narrow" w:hAnsi="Arial Narrow"/>
          <w:sz w:val="20"/>
          <w:szCs w:val="20"/>
        </w:rPr>
      </w:pPr>
      <w:r w:rsidRPr="00A0291B">
        <w:rPr>
          <w:rFonts w:ascii="Arial Narrow" w:hAnsi="Arial Narrow"/>
          <w:sz w:val="20"/>
          <w:szCs w:val="20"/>
        </w:rPr>
        <w:t>La comida corrida</w:t>
      </w:r>
      <w:r>
        <w:rPr>
          <w:rFonts w:ascii="Arial Narrow" w:hAnsi="Arial Narrow"/>
          <w:sz w:val="20"/>
          <w:szCs w:val="20"/>
        </w:rPr>
        <w:t xml:space="preserve"> debe inclior</w:t>
      </w:r>
      <w:r w:rsidRPr="00A0291B">
        <w:rPr>
          <w:rFonts w:ascii="Arial Narrow" w:hAnsi="Arial Narrow"/>
          <w:sz w:val="20"/>
          <w:szCs w:val="20"/>
        </w:rPr>
        <w:t>: Entrada + platillo principal +2 guarniciones + postre + bebida (Refi</w:t>
      </w:r>
      <w:r>
        <w:rPr>
          <w:rFonts w:ascii="Arial Narrow" w:hAnsi="Arial Narrow"/>
          <w:sz w:val="20"/>
          <w:szCs w:val="20"/>
        </w:rPr>
        <w:t>l</w:t>
      </w:r>
      <w:r w:rsidRPr="00A0291B">
        <w:rPr>
          <w:rFonts w:ascii="Arial Narrow" w:hAnsi="Arial Narrow"/>
          <w:sz w:val="20"/>
          <w:szCs w:val="20"/>
        </w:rPr>
        <w:t>l) y 3 tortillas de 15 cm de diámetro, como mínimo.</w:t>
      </w:r>
    </w:p>
    <w:tbl>
      <w:tblPr>
        <w:tblW w:w="8544" w:type="dxa"/>
        <w:tblLayout w:type="fixed"/>
        <w:tblCellMar>
          <w:left w:w="70" w:type="dxa"/>
          <w:right w:w="70" w:type="dxa"/>
        </w:tblCellMar>
        <w:tblLook w:val="04A0" w:firstRow="1" w:lastRow="0" w:firstColumn="1" w:lastColumn="0" w:noHBand="0" w:noVBand="1"/>
      </w:tblPr>
      <w:tblGrid>
        <w:gridCol w:w="1180"/>
        <w:gridCol w:w="3069"/>
        <w:gridCol w:w="2411"/>
        <w:gridCol w:w="1884"/>
      </w:tblGrid>
      <w:tr w:rsidR="005F5AC3" w:rsidRPr="00A0291B" w:rsidTr="00FE2047">
        <w:trPr>
          <w:tblHeader/>
        </w:trPr>
        <w:tc>
          <w:tcPr>
            <w:tcW w:w="11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Tiempo</w:t>
            </w:r>
          </w:p>
        </w:tc>
        <w:tc>
          <w:tcPr>
            <w:tcW w:w="306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Descripción</w:t>
            </w:r>
          </w:p>
        </w:tc>
        <w:tc>
          <w:tcPr>
            <w:tcW w:w="429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Cantidad ofertada (Indicar: pieza, gramos, mililitros)</w:t>
            </w:r>
          </w:p>
        </w:tc>
      </w:tr>
      <w:tr w:rsidR="005F5AC3" w:rsidRPr="00A0291B" w:rsidTr="00FE2047">
        <w:tc>
          <w:tcPr>
            <w:tcW w:w="1180" w:type="dxa"/>
            <w:vMerge w:val="restart"/>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Entrada</w:t>
            </w: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Sopa de verduras roja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Sopa de fideos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Consomé de verduras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Sopa de alubias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Lentejas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Sopa de garbanzo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Sopa de poro y papa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Sopa milpa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Sopa caldosa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Crema de zanahoria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Crema de chayote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Crema de elote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Potaje de papa (crema)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Crema de verduras</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Crema de calabaza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Frijoles charros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Crema de garbanzo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Crema de brócoli</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Sopa de tortilla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Caldo tlalpeño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Crema de frijol</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Consomé de verduras con arroz</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240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val="restart"/>
            <w:tcBorders>
              <w:top w:val="single" w:sz="4" w:space="0" w:color="000000"/>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 xml:space="preserve">Platillo principal </w:t>
            </w:r>
          </w:p>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Estofado de pollo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 pieza de pollo (pierna o muslo)</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100 gramos de guisado </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Calabacitas con chile poblano , leche condensada y pollo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Bisteces con papa y nopales en salsa verde</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Tortitas de papa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3 piezas</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70 gramos cada una </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Tortitas de atún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 xml:space="preserve">3 piezas </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70 gramos cada una</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Croquetas de papa con queso y espinaca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 xml:space="preserve">3 piezas </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70 gramos cada una </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Nopales con queso panela en salsa verde</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Alambre de res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Alambre de cecina enchilada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Picadillo  de carne molida con verduras</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Verdolagas con carne de puerco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Albóndigas con caldillo y verduras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 xml:space="preserve">2 piezas de albóndigas </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r w:rsidRPr="00A0291B">
              <w:rPr>
                <w:rFonts w:ascii="Arial Narrow" w:hAnsi="Arial Narrow" w:cs="Calibri"/>
                <w:bCs/>
                <w:color w:val="000000"/>
                <w:sz w:val="20"/>
                <w:szCs w:val="20"/>
              </w:rPr>
              <w:t>Pollo agridulce con morrón y zanahorias</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 pieza de pollo</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100 gramos de guisado</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Chuleta en tomatillo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Pollo en salsa verde con verduras (papa y calabazas)</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 pieza de pollo</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100 gramos de guisado</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Tortitas de papa, zanahoria y calabaza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 xml:space="preserve">3 piezas </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70 gramos cada una</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Guisado de calabazas con queso panela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Mole con pollo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 pieza de pollo</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100 gramos de guisado</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Coloradito con pollo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 pieza de pollo</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100 gramos de guisado</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Pollo en barbacoa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 pieza de pollo</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100 gramos de guisado</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Ensalada de atún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Amarillo de pollo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 pieza de pollo</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100 gramos de guisado</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Basteces con papa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Pozole de pollo verde</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Lechuga, limones, oregano y 3 tostadas </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Pozole de pollo rojo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Lechuga, limones, oregano y 3 tostadas</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Pollo enchilado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r w:rsidRPr="00A0291B">
              <w:rPr>
                <w:rFonts w:ascii="Arial Narrow" w:hAnsi="Arial Narrow" w:cs="Calibri"/>
                <w:bCs/>
                <w:color w:val="000000"/>
                <w:sz w:val="20"/>
                <w:szCs w:val="20"/>
              </w:rPr>
              <w:t>1 pieza de pollo</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100 gramos de guisado</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Chiles rellenos</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 pieza de chile poblano sin capear bañado con salsa de jitomate</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Pollo a la coca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 pieza de pollo</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100 gramos de guisado</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Calabacitas rellenas</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Soya al pastor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Soya a la crema de chile poblano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Pollo en salsa roja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 pieza de pollo</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100 gramos de guisado</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Espagueti chino con proteína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Alambre de chuleta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Guisado de res</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Pechuga de pollo empanizada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 xml:space="preserve">1 pieza de milanesa </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De 15 por 10 cm aproximadamente </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Pollo empanizado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 pieza de pollo (pierna o muslo)</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Pollo en salsa verde</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 pieza de pollo</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100 gramos de guisado</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Pollo asado con col y papas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 pieza de pollo</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100 gramos de guisado</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Tacos dorados con frijol, lechuga y queso.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 xml:space="preserve">5 piezas </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Frijol, lechuga, queso</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Coliflor capeada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 xml:space="preserve">2  a 3 piezas </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Aproximante 230 gr</w:t>
            </w: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Birria de res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Arroz frito(chino) con proteína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Res con papa al chipotle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250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val="restart"/>
            <w:tcBorders>
              <w:top w:val="single" w:sz="4" w:space="0" w:color="000000"/>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p>
          <w:p w:rsidR="005F5AC3" w:rsidRPr="00A0291B" w:rsidRDefault="005F5AC3" w:rsidP="00FE2047">
            <w:pPr>
              <w:widowControl w:val="0"/>
              <w:spacing w:after="0" w:line="240" w:lineRule="auto"/>
              <w:jc w:val="center"/>
              <w:rPr>
                <w:rFonts w:ascii="Arial Narrow" w:hAnsi="Arial Narrow" w:cs="Calibri"/>
                <w:bCs/>
                <w:color w:val="000000"/>
                <w:sz w:val="20"/>
                <w:szCs w:val="20"/>
              </w:rPr>
            </w:pPr>
          </w:p>
          <w:p w:rsidR="005F5AC3" w:rsidRPr="00A0291B" w:rsidRDefault="005F5AC3" w:rsidP="00FE2047">
            <w:pPr>
              <w:widowControl w:val="0"/>
              <w:spacing w:after="0" w:line="240" w:lineRule="auto"/>
              <w:jc w:val="center"/>
              <w:rPr>
                <w:rFonts w:ascii="Arial Narrow" w:hAnsi="Arial Narrow" w:cs="Calibri"/>
                <w:bCs/>
                <w:color w:val="000000"/>
                <w:sz w:val="20"/>
                <w:szCs w:val="20"/>
              </w:rPr>
            </w:pPr>
          </w:p>
          <w:p w:rsidR="005F5AC3" w:rsidRPr="00A0291B" w:rsidRDefault="005F5AC3" w:rsidP="00FE2047">
            <w:pPr>
              <w:widowControl w:val="0"/>
              <w:spacing w:after="0" w:line="240" w:lineRule="auto"/>
              <w:jc w:val="center"/>
              <w:rPr>
                <w:rFonts w:ascii="Arial Narrow" w:hAnsi="Arial Narrow" w:cs="Calibri"/>
                <w:bCs/>
                <w:color w:val="000000"/>
                <w:sz w:val="20"/>
                <w:szCs w:val="20"/>
              </w:rPr>
            </w:pPr>
          </w:p>
          <w:p w:rsidR="005F5AC3" w:rsidRPr="00A0291B" w:rsidRDefault="005F5AC3" w:rsidP="00FE2047">
            <w:pPr>
              <w:widowControl w:val="0"/>
              <w:spacing w:after="0" w:line="240" w:lineRule="auto"/>
              <w:jc w:val="center"/>
              <w:rPr>
                <w:rFonts w:ascii="Arial Narrow" w:hAnsi="Arial Narrow" w:cs="Calibri"/>
                <w:bCs/>
                <w:color w:val="000000"/>
                <w:sz w:val="20"/>
                <w:szCs w:val="20"/>
              </w:rPr>
            </w:pPr>
          </w:p>
          <w:p w:rsidR="005F5AC3" w:rsidRPr="00A0291B" w:rsidRDefault="005F5AC3" w:rsidP="00FE2047">
            <w:pPr>
              <w:widowControl w:val="0"/>
              <w:spacing w:after="0" w:line="240" w:lineRule="auto"/>
              <w:jc w:val="center"/>
              <w:rPr>
                <w:rFonts w:ascii="Arial Narrow" w:hAnsi="Arial Narrow" w:cs="Calibri"/>
                <w:bCs/>
                <w:color w:val="000000"/>
                <w:sz w:val="20"/>
                <w:szCs w:val="20"/>
              </w:rPr>
            </w:pPr>
          </w:p>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Guarnición 1</w:t>
            </w: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Arroz blanco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pStyle w:val="Prrafodelista"/>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Arroz blanco con elote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Arroz a la jardinera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Arroz canario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Arroz rojo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Arroz rojo a la jardinera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Arroz verde</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Arroz verde con elote</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Ensalada cítrica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Ensalada verde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Ensalada rusa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Ensalada de col</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Tornillo con verduras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Pasta de frijol</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Frijoles refritos</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Puré de papa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Arroz con salsa de soja  y cebollín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val="restart"/>
            <w:tcBorders>
              <w:top w:val="single" w:sz="4" w:space="0" w:color="000000"/>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r w:rsidRPr="00A0291B">
              <w:rPr>
                <w:rFonts w:ascii="Arial Narrow" w:hAnsi="Arial Narrow" w:cs="Calibri"/>
                <w:bCs/>
                <w:color w:val="000000"/>
                <w:sz w:val="20"/>
                <w:szCs w:val="20"/>
              </w:rPr>
              <w:t>Guarnición 2</w:t>
            </w: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Espagueti verde</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Espagueti rojo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Espagueti blanco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Tallarines con queso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Sopa de codito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Puré  de calabaza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Puré de camote</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Verduras al vapor</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Verduras a la mantequilla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Verduras salteadas</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Ensalada de nopales</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120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val="restart"/>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Postre</w:t>
            </w: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Fruta picada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80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Arroz con leche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color w:val="000000"/>
                <w:sz w:val="20"/>
                <w:szCs w:val="20"/>
              </w:rPr>
              <w:t>90- 95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Gelatina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65-75</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Ensalada de zanahoria dulce</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80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Pepino y jícama rallada con chilito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80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Avena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color w:val="000000"/>
                <w:sz w:val="20"/>
                <w:szCs w:val="20"/>
              </w:rPr>
              <w:t>90- 95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Carlota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color w:val="000000"/>
                <w:sz w:val="20"/>
                <w:szCs w:val="20"/>
              </w:rPr>
              <w:t>90- 95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Biscocho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color w:val="000000"/>
                <w:sz w:val="20"/>
                <w:szCs w:val="20"/>
              </w:rPr>
              <w:t>90- 95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Fruta de mano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1 pieza</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Gelatina con yogurt sin azucar</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color w:val="000000"/>
                <w:sz w:val="20"/>
                <w:szCs w:val="20"/>
              </w:rPr>
              <w:t>90- 95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Pieza de fruta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color w:val="000000"/>
                <w:sz w:val="20"/>
                <w:szCs w:val="20"/>
              </w:rPr>
              <w:t>pieza</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Pr="00A0291B" w:rsidRDefault="005F5AC3" w:rsidP="00FE2047">
            <w:pPr>
              <w:widowControl w:val="0"/>
              <w:spacing w:after="0" w:line="240" w:lineRule="auto"/>
              <w:jc w:val="both"/>
              <w:rPr>
                <w:rFonts w:ascii="Arial Narrow" w:hAnsi="Arial Narrow"/>
                <w:sz w:val="20"/>
                <w:szCs w:val="20"/>
                <w:shd w:val="clear" w:color="auto" w:fill="FFFF00"/>
              </w:rPr>
            </w:pPr>
            <w:r w:rsidRPr="00A0291B">
              <w:rPr>
                <w:rFonts w:ascii="Arial Narrow" w:hAnsi="Arial Narrow" w:cs="Calibri"/>
                <w:bCs/>
                <w:color w:val="000000"/>
                <w:sz w:val="20"/>
                <w:szCs w:val="20"/>
              </w:rPr>
              <w:t>Plátanos con yogur sin azúcar</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color w:val="000000"/>
                <w:sz w:val="20"/>
                <w:szCs w:val="20"/>
              </w:rPr>
              <w:t>90- 95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Pepinos con tajín</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color w:val="000000"/>
                <w:sz w:val="20"/>
                <w:szCs w:val="20"/>
              </w:rPr>
              <w:t>90- 95 gr</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p>
        </w:tc>
      </w:tr>
      <w:tr w:rsidR="005F5AC3" w:rsidRPr="00A0291B" w:rsidTr="00FE2047">
        <w:tc>
          <w:tcPr>
            <w:tcW w:w="1180" w:type="dxa"/>
            <w:vMerge w:val="restart"/>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Bebida</w:t>
            </w: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Agua de Jamaica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Agua  de piña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Agua de sandia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Agua de papaya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Agua de guayaba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Agua de horchata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Agua de avena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Agua de tamarindo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Agua pepino con limón y chía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Agua de melón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Agua de alfalfa con piña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Agua de sandía con pepino y limón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Agua de zacate limón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Agua tutifruti ingredientes naturales</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Té verde frio</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Té negro con limón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Agua de piña, menta y jengibre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Agua de pepino, limón y piña</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Agua de mango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r w:rsidR="005F5AC3" w:rsidRPr="00A0291B" w:rsidTr="00FE2047">
        <w:tc>
          <w:tcPr>
            <w:tcW w:w="1180" w:type="dxa"/>
            <w:vMerge/>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bCs/>
                <w:color w:val="000000"/>
                <w:sz w:val="20"/>
                <w:szCs w:val="20"/>
              </w:rPr>
            </w:pPr>
          </w:p>
        </w:tc>
        <w:tc>
          <w:tcPr>
            <w:tcW w:w="306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 xml:space="preserve">Agua de hoja de limón </w:t>
            </w:r>
          </w:p>
        </w:tc>
        <w:tc>
          <w:tcPr>
            <w:tcW w:w="2411"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bCs/>
                <w:color w:val="000000"/>
                <w:sz w:val="20"/>
                <w:szCs w:val="20"/>
              </w:rPr>
            </w:pPr>
            <w:r w:rsidRPr="00A0291B">
              <w:rPr>
                <w:rFonts w:ascii="Arial Narrow" w:hAnsi="Arial Narrow" w:cs="Calibri"/>
                <w:bCs/>
                <w:color w:val="000000"/>
                <w:sz w:val="20"/>
                <w:szCs w:val="20"/>
              </w:rPr>
              <w:t>500 ml</w:t>
            </w:r>
          </w:p>
        </w:tc>
        <w:tc>
          <w:tcPr>
            <w:tcW w:w="1884"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both"/>
              <w:rPr>
                <w:rFonts w:ascii="Arial Narrow" w:hAnsi="Arial Narrow" w:cs="Calibri"/>
                <w:bCs/>
                <w:color w:val="000000"/>
                <w:sz w:val="20"/>
                <w:szCs w:val="20"/>
              </w:rPr>
            </w:pPr>
            <w:r w:rsidRPr="00A0291B">
              <w:rPr>
                <w:rFonts w:ascii="Arial Narrow" w:hAnsi="Arial Narrow" w:cs="Calibri"/>
                <w:bCs/>
                <w:color w:val="000000"/>
                <w:sz w:val="20"/>
                <w:szCs w:val="20"/>
              </w:rPr>
              <w:t>Refil</w:t>
            </w:r>
          </w:p>
        </w:tc>
      </w:tr>
    </w:tbl>
    <w:p w:rsidR="005F5AC3" w:rsidRPr="00A0291B"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p>
    <w:p w:rsidR="005F5AC3"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p>
    <w:p w:rsidR="005F5AC3" w:rsidRPr="00A0291B" w:rsidRDefault="005F5AC3" w:rsidP="005F5AC3">
      <w:pPr>
        <w:rPr>
          <w:rFonts w:ascii="Arial Narrow" w:hAnsi="Arial Narrow"/>
          <w:sz w:val="20"/>
          <w:szCs w:val="20"/>
        </w:rPr>
      </w:pPr>
    </w:p>
    <w:p w:rsidR="005F5AC3" w:rsidRPr="00A0291B" w:rsidRDefault="005F5AC3" w:rsidP="005F5AC3">
      <w:pPr>
        <w:spacing w:after="0"/>
        <w:jc w:val="center"/>
        <w:rPr>
          <w:rFonts w:ascii="Arial Narrow" w:eastAsia="Batang" w:hAnsi="Arial Narrow" w:cs="Arial"/>
          <w:b/>
          <w:sz w:val="20"/>
          <w:szCs w:val="20"/>
        </w:rPr>
      </w:pPr>
      <w:r w:rsidRPr="00A0291B">
        <w:rPr>
          <w:rFonts w:ascii="Arial Narrow" w:eastAsia="Batang" w:hAnsi="Arial Narrow" w:cs="Arial"/>
          <w:b/>
          <w:sz w:val="20"/>
          <w:szCs w:val="20"/>
        </w:rPr>
        <w:t>Anexo I Lista de precios</w:t>
      </w:r>
    </w:p>
    <w:p w:rsidR="005F5AC3" w:rsidRPr="00A0291B" w:rsidRDefault="005F5AC3" w:rsidP="005F5AC3">
      <w:pPr>
        <w:spacing w:after="0"/>
        <w:jc w:val="center"/>
        <w:rPr>
          <w:rFonts w:ascii="Arial Narrow" w:eastAsia="Batang" w:hAnsi="Arial Narrow" w:cs="Arial"/>
          <w:b/>
          <w:sz w:val="20"/>
          <w:szCs w:val="20"/>
        </w:rPr>
      </w:pPr>
    </w:p>
    <w:p w:rsidR="005F5AC3" w:rsidRPr="00A0291B" w:rsidRDefault="005F5AC3" w:rsidP="005F5AC3">
      <w:pPr>
        <w:spacing w:after="0"/>
        <w:jc w:val="center"/>
        <w:rPr>
          <w:rFonts w:ascii="Arial Narrow" w:eastAsia="Batang" w:hAnsi="Arial Narrow" w:cs="Arial"/>
          <w:b/>
          <w:sz w:val="20"/>
          <w:szCs w:val="20"/>
        </w:rPr>
      </w:pPr>
      <w:r w:rsidRPr="00A0291B">
        <w:rPr>
          <w:rFonts w:ascii="Arial Narrow" w:eastAsia="Batang" w:hAnsi="Arial Narrow" w:cs="Arial"/>
          <w:b/>
          <w:sz w:val="20"/>
          <w:szCs w:val="20"/>
        </w:rPr>
        <w:t>Cuadro Básico de Alimentos y platillos a la carta</w:t>
      </w:r>
    </w:p>
    <w:p w:rsidR="005F5AC3" w:rsidRPr="00A0291B" w:rsidRDefault="005F5AC3" w:rsidP="005F5AC3">
      <w:pPr>
        <w:spacing w:before="120" w:after="0" w:line="240" w:lineRule="auto"/>
        <w:jc w:val="center"/>
        <w:rPr>
          <w:rFonts w:ascii="Arial Narrow" w:hAnsi="Arial Narrow" w:cs="Calibri"/>
          <w:b/>
          <w:bCs/>
          <w:color w:val="000000"/>
          <w:sz w:val="20"/>
          <w:szCs w:val="20"/>
        </w:rPr>
      </w:pPr>
      <w:r w:rsidRPr="00A0291B">
        <w:rPr>
          <w:rFonts w:ascii="Arial Narrow" w:hAnsi="Arial Narrow"/>
          <w:b/>
          <w:sz w:val="20"/>
          <w:szCs w:val="20"/>
        </w:rPr>
        <w:t>ALIMENTOS PARA REFRIGERIO, COLACIÓN Y PLATILLOS A LA CARTA.</w:t>
      </w:r>
    </w:p>
    <w:tbl>
      <w:tblPr>
        <w:tblW w:w="8540" w:type="dxa"/>
        <w:jc w:val="center"/>
        <w:tblLayout w:type="fixed"/>
        <w:tblCellMar>
          <w:left w:w="70" w:type="dxa"/>
          <w:right w:w="70" w:type="dxa"/>
        </w:tblCellMar>
        <w:tblLook w:val="04A0" w:firstRow="1" w:lastRow="0" w:firstColumn="1" w:lastColumn="0" w:noHBand="0" w:noVBand="1"/>
      </w:tblPr>
      <w:tblGrid>
        <w:gridCol w:w="5219"/>
        <w:gridCol w:w="2016"/>
        <w:gridCol w:w="1305"/>
      </w:tblGrid>
      <w:tr w:rsidR="005F5AC3" w:rsidRPr="00A0291B" w:rsidTr="00FE2047">
        <w:trPr>
          <w:trHeight w:val="337"/>
          <w:tblHeader/>
          <w:jc w:val="center"/>
        </w:trPr>
        <w:tc>
          <w:tcPr>
            <w:tcW w:w="521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5F5AC3" w:rsidRPr="00A0291B" w:rsidRDefault="005F5AC3" w:rsidP="00FE2047">
            <w:pPr>
              <w:widowControl w:val="0"/>
              <w:spacing w:before="120" w:after="0" w:line="240" w:lineRule="auto"/>
              <w:jc w:val="center"/>
              <w:rPr>
                <w:rFonts w:ascii="Arial Narrow" w:hAnsi="Arial Narrow" w:cs="Calibri"/>
                <w:b/>
                <w:bCs/>
                <w:color w:val="000000"/>
                <w:sz w:val="20"/>
                <w:szCs w:val="20"/>
              </w:rPr>
            </w:pPr>
            <w:r w:rsidRPr="00A0291B">
              <w:rPr>
                <w:rFonts w:ascii="Arial Narrow" w:hAnsi="Arial Narrow" w:cs="Calibri"/>
                <w:b/>
                <w:bCs/>
                <w:color w:val="000000"/>
                <w:sz w:val="20"/>
                <w:szCs w:val="20"/>
              </w:rPr>
              <w:t>Descripción</w:t>
            </w:r>
          </w:p>
        </w:tc>
        <w:tc>
          <w:tcPr>
            <w:tcW w:w="2016"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5F5AC3" w:rsidRPr="00A0291B" w:rsidRDefault="005F5AC3" w:rsidP="00FE2047">
            <w:pPr>
              <w:widowControl w:val="0"/>
              <w:spacing w:before="120" w:after="0" w:line="240" w:lineRule="auto"/>
              <w:jc w:val="center"/>
              <w:rPr>
                <w:rFonts w:ascii="Arial Narrow" w:hAnsi="Arial Narrow" w:cs="Calibri"/>
                <w:b/>
                <w:bCs/>
                <w:color w:val="000000"/>
                <w:sz w:val="20"/>
                <w:szCs w:val="20"/>
              </w:rPr>
            </w:pPr>
            <w:r w:rsidRPr="00A0291B">
              <w:rPr>
                <w:rFonts w:ascii="Arial Narrow" w:hAnsi="Arial Narrow" w:cs="Calibri"/>
                <w:b/>
                <w:bCs/>
                <w:color w:val="000000"/>
                <w:sz w:val="20"/>
                <w:szCs w:val="20"/>
              </w:rPr>
              <w:t>Cantidad</w:t>
            </w:r>
          </w:p>
        </w:tc>
        <w:tc>
          <w:tcPr>
            <w:tcW w:w="1305"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5F5AC3" w:rsidRPr="00A0291B" w:rsidRDefault="005F5AC3" w:rsidP="00FE2047">
            <w:pPr>
              <w:widowControl w:val="0"/>
              <w:spacing w:before="120" w:after="0" w:line="240" w:lineRule="auto"/>
              <w:jc w:val="center"/>
              <w:rPr>
                <w:rFonts w:ascii="Arial Narrow" w:hAnsi="Arial Narrow" w:cs="Calibri"/>
                <w:b/>
                <w:bCs/>
                <w:color w:val="000000"/>
                <w:sz w:val="20"/>
                <w:szCs w:val="20"/>
              </w:rPr>
            </w:pPr>
            <w:r w:rsidRPr="00A0291B">
              <w:rPr>
                <w:rFonts w:ascii="Arial Narrow" w:hAnsi="Arial Narrow" w:cs="Calibri"/>
                <w:b/>
                <w:bCs/>
                <w:color w:val="000000"/>
                <w:sz w:val="20"/>
                <w:szCs w:val="20"/>
              </w:rPr>
              <w:t xml:space="preserve">Precio </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Coctel de fruta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400grs</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25.00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Gelatina de agua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200 grs</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10.00</w:t>
            </w:r>
          </w:p>
        </w:tc>
      </w:tr>
      <w:tr w:rsidR="005F5AC3" w:rsidRPr="00A0291B" w:rsidTr="00FE2047">
        <w:trPr>
          <w:trHeight w:val="232"/>
          <w:jc w:val="center"/>
        </w:trPr>
        <w:tc>
          <w:tcPr>
            <w:tcW w:w="5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Pr="00A0291B" w:rsidRDefault="005F5AC3" w:rsidP="00FE2047">
            <w:pPr>
              <w:widowControl w:val="0"/>
              <w:spacing w:after="0" w:line="240" w:lineRule="auto"/>
              <w:rPr>
                <w:rFonts w:ascii="Arial Narrow" w:hAnsi="Arial Narrow"/>
                <w:sz w:val="20"/>
                <w:szCs w:val="20"/>
                <w:shd w:val="clear" w:color="auto" w:fill="FFFF00"/>
              </w:rPr>
            </w:pPr>
            <w:r w:rsidRPr="00A0291B">
              <w:rPr>
                <w:rFonts w:ascii="Arial Narrow" w:hAnsi="Arial Narrow" w:cs="Calibri"/>
                <w:color w:val="000000"/>
                <w:sz w:val="20"/>
                <w:szCs w:val="20"/>
              </w:rPr>
              <w:t>Gelatina de leche y flan de ingredientes naturales (máximo 20 porciones al día)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200 grs</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15.00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Arroz con leche</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200 grs</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15.00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Pan dulce</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4.00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Jugo de naranja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450 ml</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25.00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Café de olla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250 ml</w:t>
            </w:r>
          </w:p>
        </w:tc>
        <w:tc>
          <w:tcPr>
            <w:tcW w:w="1305" w:type="dxa"/>
            <w:tcBorders>
              <w:top w:val="single" w:sz="4" w:space="0" w:color="000000"/>
              <w:left w:val="single" w:sz="4" w:space="0" w:color="000000"/>
              <w:bottom w:val="single" w:sz="4" w:space="0" w:color="000000"/>
              <w:right w:val="single" w:sz="4" w:space="0" w:color="000000"/>
            </w:tcBorders>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7.00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Café con leche</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250 ml</w:t>
            </w:r>
          </w:p>
        </w:tc>
        <w:tc>
          <w:tcPr>
            <w:tcW w:w="1305" w:type="dxa"/>
            <w:tcBorders>
              <w:top w:val="single" w:sz="4" w:space="0" w:color="000000"/>
              <w:left w:val="single" w:sz="4" w:space="0" w:color="000000"/>
              <w:bottom w:val="single" w:sz="4" w:space="0" w:color="000000"/>
              <w:right w:val="single" w:sz="4" w:space="0" w:color="000000"/>
            </w:tcBorders>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10.00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Té</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250 ml</w:t>
            </w:r>
          </w:p>
        </w:tc>
        <w:tc>
          <w:tcPr>
            <w:tcW w:w="1305" w:type="dxa"/>
            <w:tcBorders>
              <w:top w:val="single" w:sz="4" w:space="0" w:color="000000"/>
              <w:left w:val="single" w:sz="4" w:space="0" w:color="000000"/>
              <w:bottom w:val="single" w:sz="4" w:space="0" w:color="000000"/>
              <w:right w:val="single" w:sz="4" w:space="0" w:color="000000"/>
            </w:tcBorders>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7.00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Atole</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250 ml</w:t>
            </w:r>
          </w:p>
        </w:tc>
        <w:tc>
          <w:tcPr>
            <w:tcW w:w="1305" w:type="dxa"/>
            <w:tcBorders>
              <w:top w:val="single" w:sz="4" w:space="0" w:color="000000"/>
              <w:left w:val="single" w:sz="4" w:space="0" w:color="000000"/>
              <w:bottom w:val="single" w:sz="4" w:space="0" w:color="000000"/>
              <w:right w:val="single" w:sz="4" w:space="0" w:color="000000"/>
            </w:tcBorders>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15.00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Licuado de plátano</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360 ml</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15.00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Licuado de fresa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360 ml</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15.00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Pr="00A0291B" w:rsidRDefault="005F5AC3" w:rsidP="00FE2047">
            <w:pPr>
              <w:widowControl w:val="0"/>
              <w:spacing w:after="0" w:line="240" w:lineRule="auto"/>
              <w:rPr>
                <w:rFonts w:ascii="Arial Narrow" w:hAnsi="Arial Narrow"/>
                <w:sz w:val="20"/>
                <w:szCs w:val="20"/>
                <w:shd w:val="clear" w:color="auto" w:fill="FFFF00"/>
              </w:rPr>
            </w:pPr>
            <w:r w:rsidRPr="00A0291B">
              <w:rPr>
                <w:rFonts w:ascii="Arial Narrow" w:hAnsi="Arial Narrow" w:cs="Calibri"/>
                <w:color w:val="000000"/>
                <w:sz w:val="20"/>
                <w:szCs w:val="20"/>
              </w:rPr>
              <w:t xml:space="preserve">Café Capuccino caliente de grano natural </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300 ml</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30.00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sz w:val="20"/>
                <w:szCs w:val="20"/>
                <w:shd w:val="clear" w:color="auto" w:fill="FFFF00"/>
              </w:rPr>
            </w:pPr>
            <w:r w:rsidRPr="00A0291B">
              <w:rPr>
                <w:rFonts w:ascii="Arial Narrow" w:hAnsi="Arial Narrow" w:cs="Calibri"/>
                <w:color w:val="000000"/>
                <w:sz w:val="20"/>
                <w:szCs w:val="20"/>
              </w:rPr>
              <w:t>Frappe Capuccino con crema batida y chispas (elaborado con café grano natural)</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420ml</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45.00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Vaso con agua de fruta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480 ml</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10.00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Jugo de betabel con zanahoria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450 ml</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20.00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Jugo de betabel con naranja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450 ml</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20.00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Jugo verde</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450 ml</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20.00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Taco frito relleno con frijol, queso y verdura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ind w:left="708" w:hanging="708"/>
              <w:jc w:val="center"/>
              <w:rPr>
                <w:rFonts w:ascii="Arial Narrow" w:hAnsi="Arial Narrow" w:cs="Calibri"/>
                <w:color w:val="000000"/>
                <w:sz w:val="20"/>
                <w:szCs w:val="20"/>
              </w:rPr>
            </w:pPr>
            <w:r w:rsidRPr="00A0291B">
              <w:rPr>
                <w:rFonts w:ascii="Arial Narrow" w:hAnsi="Arial Narrow" w:cs="Calibri"/>
                <w:color w:val="000000"/>
                <w:sz w:val="20"/>
                <w:szCs w:val="20"/>
              </w:rPr>
              <w:t>3 pieza  de tortilla</w:t>
            </w:r>
          </w:p>
          <w:p w:rsidR="005F5AC3" w:rsidRPr="00A0291B" w:rsidRDefault="005F5AC3" w:rsidP="00FE2047">
            <w:pPr>
              <w:widowControl w:val="0"/>
              <w:spacing w:after="0" w:line="240" w:lineRule="auto"/>
              <w:ind w:left="708" w:hanging="708"/>
              <w:jc w:val="center"/>
              <w:rPr>
                <w:rFonts w:ascii="Arial Narrow" w:hAnsi="Arial Narrow" w:cs="Calibri"/>
                <w:color w:val="000000"/>
                <w:sz w:val="20"/>
                <w:szCs w:val="20"/>
              </w:rPr>
            </w:pPr>
            <w:r w:rsidRPr="00A0291B">
              <w:rPr>
                <w:rFonts w:ascii="Arial Narrow" w:hAnsi="Arial Narrow" w:cs="Calibri"/>
                <w:color w:val="000000"/>
                <w:sz w:val="20"/>
                <w:szCs w:val="20"/>
              </w:rPr>
              <w:t>de10 cm</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15.00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Molote con frijol o guacamole y queso</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7.00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Quesadilla con frijol o guacamole y quesillo</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7.00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Quesadilla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5.00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Burrito de carne de 20 cm</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25.00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Tostada de quesillo</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 de 15 cm</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15.00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Tostada de jamón</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 de 15 cm</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10.00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Tostada de carne</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 de 15 cm</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15.00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Tostada combinada con dos ingredientes</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 15 cm</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18.00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Tlayuda de quesillo</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25.00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Tlayuda con carne</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30.00</w:t>
            </w:r>
          </w:p>
        </w:tc>
      </w:tr>
      <w:tr w:rsidR="005F5AC3" w:rsidRPr="00A0291B" w:rsidTr="00FE2047">
        <w:trPr>
          <w:trHeight w:val="442"/>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Sincronizada (queso manchego o  quesillo y jamón, tomate, aguacate)</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 piezas de tortilla de harina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15.00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Picadita de frijol con queso o quesillo</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            10.00</w:t>
            </w:r>
          </w:p>
        </w:tc>
      </w:tr>
      <w:tr w:rsidR="005F5AC3" w:rsidRPr="00A0291B" w:rsidTr="00FE2047">
        <w:trPr>
          <w:trHeight w:val="453"/>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Torta de quesillo con mayonesa, frijol, tomate, aguacate y cebolla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20.00</w:t>
            </w:r>
          </w:p>
        </w:tc>
      </w:tr>
      <w:tr w:rsidR="005F5AC3" w:rsidRPr="00A0291B" w:rsidTr="00FE2047">
        <w:trPr>
          <w:trHeight w:val="442"/>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Torta de jamón con mayonesa, frijol, tomate, aguacate y cebolla.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20.00</w:t>
            </w:r>
          </w:p>
        </w:tc>
      </w:tr>
      <w:tr w:rsidR="005F5AC3" w:rsidRPr="00A0291B" w:rsidTr="00FE2047">
        <w:trPr>
          <w:trHeight w:val="442"/>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Torta de carne (pollo,  con mayonesa, frijol, tomate, aguacate y cebolla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20.00</w:t>
            </w:r>
          </w:p>
        </w:tc>
      </w:tr>
      <w:tr w:rsidR="005F5AC3" w:rsidRPr="00A0291B" w:rsidTr="00FE2047">
        <w:trPr>
          <w:trHeight w:val="442"/>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Sandwich de pan integral con quesillo con mayonesa, frijol, tomate, aguacate y cebolla.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18.00</w:t>
            </w:r>
          </w:p>
        </w:tc>
      </w:tr>
      <w:tr w:rsidR="005F5AC3" w:rsidRPr="00A0291B" w:rsidTr="00FE2047">
        <w:trPr>
          <w:trHeight w:val="442"/>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Sandwich de pan integral con jamón con mayonesa, frijol, tomate, aguacate y cebolla.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18.00</w:t>
            </w:r>
          </w:p>
        </w:tc>
      </w:tr>
      <w:tr w:rsidR="005F5AC3" w:rsidRPr="00A0291B" w:rsidTr="00FE2047">
        <w:trPr>
          <w:trHeight w:val="218"/>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Sandwich de pan integral con carne con mayonesa, frijol, tomate, aguacate y cebolla.</w:t>
            </w:r>
          </w:p>
          <w:p w:rsidR="005F5AC3" w:rsidRPr="00A0291B" w:rsidRDefault="005F5AC3" w:rsidP="00FE2047">
            <w:pPr>
              <w:widowControl w:val="0"/>
              <w:spacing w:after="0" w:line="240" w:lineRule="auto"/>
              <w:rPr>
                <w:rFonts w:ascii="Arial Narrow" w:hAnsi="Arial Narrow" w:cs="Calibri"/>
                <w:color w:val="000000"/>
                <w:sz w:val="20"/>
                <w:szCs w:val="20"/>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18.00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Cuernitos rellenos de jamón, quesillo, queso manchego, lechuga y jitomate</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25.00</w:t>
            </w:r>
          </w:p>
        </w:tc>
      </w:tr>
      <w:tr w:rsidR="005F5AC3" w:rsidRPr="00A0291B" w:rsidTr="00FE2047">
        <w:trPr>
          <w:trHeight w:val="221"/>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Cuernitos rellenos  jamón y queso</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10.00</w:t>
            </w:r>
          </w:p>
        </w:tc>
      </w:tr>
      <w:tr w:rsidR="005F5AC3" w:rsidRPr="00A0291B" w:rsidTr="00FE2047">
        <w:trPr>
          <w:trHeight w:val="209"/>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Carlotas de limón</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220 gramos</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20.00</w:t>
            </w:r>
          </w:p>
        </w:tc>
      </w:tr>
      <w:tr w:rsidR="005F5AC3" w:rsidRPr="00A0291B" w:rsidTr="00FE2047">
        <w:trPr>
          <w:trHeight w:val="209"/>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Pay de queso</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20.00</w:t>
            </w:r>
          </w:p>
        </w:tc>
      </w:tr>
      <w:tr w:rsidR="005F5AC3" w:rsidRPr="00A0291B" w:rsidTr="00FE2047">
        <w:trPr>
          <w:trHeight w:val="209"/>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Pay de piña y manzana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20.00</w:t>
            </w:r>
          </w:p>
        </w:tc>
      </w:tr>
      <w:tr w:rsidR="005F5AC3" w:rsidRPr="00A0291B" w:rsidTr="00FE2047">
        <w:trPr>
          <w:trHeight w:val="209"/>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Fresas con yogurt sin azucar</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300 gramos</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25.00</w:t>
            </w:r>
          </w:p>
        </w:tc>
      </w:tr>
      <w:tr w:rsidR="005F5AC3" w:rsidRPr="00A0291B" w:rsidTr="00FE2047">
        <w:trPr>
          <w:trHeight w:val="209"/>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Ensalada con proteína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350 gramos</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25.00</w:t>
            </w:r>
          </w:p>
        </w:tc>
      </w:tr>
      <w:tr w:rsidR="005F5AC3" w:rsidRPr="00A0291B" w:rsidTr="00FE2047">
        <w:trPr>
          <w:trHeight w:val="209"/>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Ensalada con sándwich de jamón con queso y quesillo</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35.00</w:t>
            </w:r>
          </w:p>
        </w:tc>
      </w:tr>
      <w:tr w:rsidR="005F5AC3" w:rsidRPr="00A0291B" w:rsidTr="00FE2047">
        <w:trPr>
          <w:trHeight w:val="209"/>
          <w:jc w:val="center"/>
        </w:trPr>
        <w:tc>
          <w:tcPr>
            <w:tcW w:w="5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Hotcakes con fruta  con miel o mermelada de fresa natural</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 piezas</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30.00</w:t>
            </w:r>
          </w:p>
        </w:tc>
      </w:tr>
      <w:tr w:rsidR="005F5AC3" w:rsidRPr="00A0291B" w:rsidTr="00FE2047">
        <w:trPr>
          <w:trHeight w:val="209"/>
          <w:jc w:val="center"/>
        </w:trPr>
        <w:tc>
          <w:tcPr>
            <w:tcW w:w="5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Wafles con fruta y con miel o mermelada de fresa natural</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pieza de 20 cm</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35.00</w:t>
            </w:r>
          </w:p>
        </w:tc>
      </w:tr>
      <w:tr w:rsidR="005F5AC3" w:rsidRPr="00A0291B" w:rsidTr="00FE2047">
        <w:trPr>
          <w:trHeight w:val="209"/>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Pan francés orden de 4 piezas</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orden</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25.00</w:t>
            </w:r>
          </w:p>
        </w:tc>
      </w:tr>
      <w:tr w:rsidR="005F5AC3" w:rsidRPr="00A0291B" w:rsidTr="00FE2047">
        <w:trPr>
          <w:trHeight w:val="209"/>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Plátanos fritos en bolsa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175 gr</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20.00</w:t>
            </w:r>
          </w:p>
        </w:tc>
      </w:tr>
      <w:tr w:rsidR="005F5AC3" w:rsidRPr="00A0291B" w:rsidTr="00FE2047">
        <w:trPr>
          <w:trHeight w:val="209"/>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Granola con yogurt sin azucar</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240 gr</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15.00</w:t>
            </w:r>
          </w:p>
        </w:tc>
      </w:tr>
      <w:tr w:rsidR="005F5AC3" w:rsidRPr="00A0291B" w:rsidTr="00FE2047">
        <w:trPr>
          <w:trHeight w:val="209"/>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Suero electrolit sin sellos</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625 ml</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25.00</w:t>
            </w:r>
          </w:p>
        </w:tc>
      </w:tr>
      <w:tr w:rsidR="005F5AC3" w:rsidRPr="00A0291B" w:rsidTr="00FE2047">
        <w:trPr>
          <w:trHeight w:val="209"/>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Agua bonafont 1 lt</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 lt</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13.00</w:t>
            </w:r>
          </w:p>
        </w:tc>
      </w:tr>
      <w:tr w:rsidR="005F5AC3" w:rsidRPr="00A0291B" w:rsidTr="00FE2047">
        <w:trPr>
          <w:trHeight w:val="209"/>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Agua bonafont</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1.5lt</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16.00</w:t>
            </w:r>
          </w:p>
        </w:tc>
      </w:tr>
      <w:tr w:rsidR="005F5AC3" w:rsidRPr="00A0291B" w:rsidTr="00FE2047">
        <w:trPr>
          <w:trHeight w:val="209"/>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Agua bonafont</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600 ml</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11.00</w:t>
            </w:r>
          </w:p>
        </w:tc>
      </w:tr>
      <w:tr w:rsidR="005F5AC3" w:rsidRPr="00A0291B" w:rsidTr="00FE2047">
        <w:trPr>
          <w:trHeight w:val="209"/>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Licuado de chocolate (cocoa y fruta)</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360ml</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15.00</w:t>
            </w:r>
          </w:p>
        </w:tc>
      </w:tr>
      <w:tr w:rsidR="005F5AC3" w:rsidRPr="00A0291B" w:rsidTr="00FE2047">
        <w:trPr>
          <w:trHeight w:val="209"/>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 xml:space="preserve">Agua de sabor natural embotellada </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500 ml</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18.00</w:t>
            </w:r>
          </w:p>
        </w:tc>
      </w:tr>
      <w:tr w:rsidR="005F5AC3" w:rsidRPr="00A0291B" w:rsidTr="00FE2047">
        <w:trPr>
          <w:trHeight w:val="209"/>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Licuado de nuez maple</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360 ml</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15.00</w:t>
            </w:r>
          </w:p>
        </w:tc>
      </w:tr>
      <w:tr w:rsidR="005F5AC3" w:rsidRPr="00A0291B" w:rsidTr="00FE2047">
        <w:trPr>
          <w:trHeight w:val="209"/>
          <w:jc w:val="center"/>
        </w:trPr>
        <w:tc>
          <w:tcPr>
            <w:tcW w:w="5219"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rPr>
                <w:rFonts w:ascii="Arial Narrow" w:hAnsi="Arial Narrow" w:cs="Calibri"/>
                <w:color w:val="000000"/>
                <w:sz w:val="20"/>
                <w:szCs w:val="20"/>
              </w:rPr>
            </w:pPr>
            <w:r w:rsidRPr="00A0291B">
              <w:rPr>
                <w:rFonts w:ascii="Arial Narrow" w:hAnsi="Arial Narrow" w:cs="Calibri"/>
                <w:color w:val="000000"/>
                <w:sz w:val="20"/>
                <w:szCs w:val="20"/>
              </w:rPr>
              <w:t xml:space="preserve">Palomitas de maíz </w:t>
            </w: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50 gr</w:t>
            </w:r>
          </w:p>
        </w:tc>
        <w:tc>
          <w:tcPr>
            <w:tcW w:w="1305" w:type="dxa"/>
            <w:tcBorders>
              <w:top w:val="single" w:sz="4" w:space="0" w:color="000000"/>
              <w:left w:val="single" w:sz="4" w:space="0" w:color="000000"/>
              <w:bottom w:val="single" w:sz="4" w:space="0" w:color="000000"/>
              <w:right w:val="single" w:sz="4" w:space="0" w:color="000000"/>
            </w:tcBorders>
            <w:vAlign w:val="center"/>
          </w:tcPr>
          <w:p w:rsidR="005F5AC3" w:rsidRPr="00A0291B" w:rsidRDefault="005F5AC3" w:rsidP="00FE2047">
            <w:pPr>
              <w:widowControl w:val="0"/>
              <w:spacing w:after="0" w:line="240" w:lineRule="auto"/>
              <w:jc w:val="center"/>
              <w:rPr>
                <w:rFonts w:ascii="Arial Narrow" w:hAnsi="Arial Narrow" w:cs="Calibri"/>
                <w:color w:val="000000"/>
                <w:sz w:val="20"/>
                <w:szCs w:val="20"/>
              </w:rPr>
            </w:pPr>
            <w:r w:rsidRPr="00A0291B">
              <w:rPr>
                <w:rFonts w:ascii="Arial Narrow" w:hAnsi="Arial Narrow" w:cs="Calibri"/>
                <w:color w:val="000000"/>
                <w:sz w:val="20"/>
                <w:szCs w:val="20"/>
              </w:rPr>
              <w:t>$           15.00</w:t>
            </w:r>
          </w:p>
        </w:tc>
      </w:tr>
    </w:tbl>
    <w:p w:rsidR="005F5AC3" w:rsidRPr="00A0291B" w:rsidRDefault="005F5AC3" w:rsidP="005F5AC3">
      <w:pPr>
        <w:rPr>
          <w:rFonts w:ascii="Arial Narrow" w:hAnsi="Arial Narrow"/>
          <w:sz w:val="20"/>
          <w:szCs w:val="20"/>
        </w:rPr>
      </w:pPr>
    </w:p>
    <w:p w:rsidR="005F5AC3" w:rsidRDefault="005F5AC3" w:rsidP="005F5AC3">
      <w:pPr>
        <w:spacing w:after="0" w:line="276" w:lineRule="auto"/>
        <w:jc w:val="both"/>
      </w:pPr>
    </w:p>
    <w:p w:rsidR="005F5AC3" w:rsidRDefault="005F5AC3" w:rsidP="005F5AC3">
      <w:pPr>
        <w:spacing w:after="0" w:line="276" w:lineRule="auto"/>
        <w:jc w:val="both"/>
        <w:rPr>
          <w:rFonts w:ascii="Arial Narrow" w:hAnsi="Arial Narrow" w:cs="Arial Narrow"/>
          <w:b/>
          <w:lang w:val="es-ES_tradnl"/>
        </w:rPr>
      </w:pPr>
    </w:p>
    <w:p w:rsidR="005F5AC3" w:rsidRDefault="005F5AC3" w:rsidP="005F5AC3">
      <w:pPr>
        <w:spacing w:after="0" w:line="276" w:lineRule="auto"/>
        <w:jc w:val="both"/>
        <w:rPr>
          <w:rFonts w:ascii="Arial Narrow" w:hAnsi="Arial Narrow" w:cs="Arial Narrow"/>
          <w:b/>
          <w:lang w:val="es-ES_tradnl"/>
        </w:rPr>
      </w:pPr>
    </w:p>
    <w:p w:rsidR="005F5AC3" w:rsidRDefault="005F5AC3" w:rsidP="005F5AC3">
      <w:pPr>
        <w:spacing w:after="0" w:line="276" w:lineRule="auto"/>
        <w:jc w:val="both"/>
        <w:rPr>
          <w:rFonts w:ascii="Arial Narrow" w:hAnsi="Arial Narrow" w:cs="Arial Narrow"/>
          <w:b/>
          <w:lang w:val="es-ES_tradnl"/>
        </w:rPr>
      </w:pPr>
    </w:p>
    <w:p w:rsidR="005F5AC3" w:rsidRDefault="005F5AC3" w:rsidP="005F5AC3">
      <w:pPr>
        <w:spacing w:after="0" w:line="276" w:lineRule="auto"/>
        <w:jc w:val="both"/>
        <w:rPr>
          <w:rFonts w:ascii="Arial Narrow" w:hAnsi="Arial Narrow" w:cs="Arial Narrow"/>
          <w:b/>
          <w:lang w:val="es-ES_tradnl"/>
        </w:rPr>
      </w:pPr>
    </w:p>
    <w:p w:rsidR="005F5AC3" w:rsidRDefault="005F5AC3" w:rsidP="005F5AC3">
      <w:pPr>
        <w:spacing w:after="0" w:line="276" w:lineRule="auto"/>
        <w:jc w:val="both"/>
        <w:rPr>
          <w:rFonts w:ascii="Arial Narrow" w:hAnsi="Arial Narrow" w:cs="Arial Narrow"/>
          <w:b/>
          <w:lang w:val="es-ES_tradnl"/>
        </w:rPr>
      </w:pPr>
    </w:p>
    <w:p w:rsidR="005F5AC3" w:rsidRDefault="005F5AC3" w:rsidP="005F5AC3">
      <w:pPr>
        <w:spacing w:after="0" w:line="276" w:lineRule="auto"/>
        <w:jc w:val="center"/>
        <w:rPr>
          <w:rFonts w:ascii="Arial Narrow" w:hAnsi="Arial Narrow" w:cs="Arial Narrow"/>
          <w:color w:val="000000"/>
          <w:sz w:val="20"/>
          <w:szCs w:val="20"/>
        </w:rPr>
      </w:pPr>
      <w:r>
        <w:rPr>
          <w:rFonts w:ascii="Arial Narrow" w:hAnsi="Arial Narrow" w:cs="Arial Narrow"/>
          <w:color w:val="000000"/>
          <w:sz w:val="20"/>
          <w:szCs w:val="20"/>
        </w:rPr>
        <w:t>Protesto lo necesario</w:t>
      </w: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sz w:val="20"/>
          <w:szCs w:val="20"/>
          <w:u w:val="single"/>
        </w:rPr>
      </w:pPr>
      <w:r>
        <w:rPr>
          <w:rFonts w:ascii="Arial Narrow" w:hAnsi="Arial Narrow" w:cs="Arial Narrow"/>
          <w:sz w:val="20"/>
          <w:szCs w:val="20"/>
          <w:u w:val="single"/>
        </w:rPr>
        <w:t>(Nombre, firma del concursante o representante legal y sello)</w:t>
      </w:r>
    </w:p>
    <w:p w:rsidR="005F5AC3" w:rsidRDefault="005F5AC3" w:rsidP="005F5AC3">
      <w:pPr>
        <w:spacing w:after="0" w:line="276" w:lineRule="auto"/>
        <w:jc w:val="center"/>
        <w:rPr>
          <w:rFonts w:ascii="Arial Narrow" w:hAnsi="Arial Narrow" w:cs="Arial Narrow"/>
          <w:sz w:val="20"/>
          <w:szCs w:val="20"/>
          <w:u w:val="single"/>
        </w:rPr>
      </w:pPr>
    </w:p>
    <w:p w:rsidR="005F5AC3" w:rsidRDefault="005F5AC3" w:rsidP="005F5AC3">
      <w:pPr>
        <w:spacing w:after="0" w:line="276" w:lineRule="auto"/>
        <w:jc w:val="center"/>
        <w:rPr>
          <w:rFonts w:ascii="Arial Narrow" w:hAnsi="Arial Narrow" w:cs="Arial Narrow"/>
          <w:sz w:val="20"/>
          <w:szCs w:val="20"/>
          <w:u w:val="single"/>
        </w:rPr>
      </w:pPr>
    </w:p>
    <w:p w:rsidR="005F5AC3" w:rsidRDefault="005F5AC3" w:rsidP="005F5AC3">
      <w:pPr>
        <w:spacing w:after="0" w:line="276" w:lineRule="auto"/>
        <w:jc w:val="both"/>
        <w:rPr>
          <w:rFonts w:ascii="Arial Narrow" w:hAnsi="Arial Narrow" w:cs="Arial Narrow"/>
          <w:i/>
          <w:u w:val="single"/>
          <w:lang w:val="es-ES_tradnl"/>
        </w:rPr>
      </w:pPr>
    </w:p>
    <w:p w:rsidR="005F5AC3" w:rsidRDefault="005F5AC3" w:rsidP="005F5AC3">
      <w:pPr>
        <w:spacing w:after="0" w:line="276" w:lineRule="auto"/>
        <w:jc w:val="both"/>
        <w:rPr>
          <w:rFonts w:ascii="Arial Narrow" w:hAnsi="Arial Narrow" w:cs="Arial Narrow"/>
          <w:i/>
          <w:u w:val="single"/>
          <w:lang w:val="es-ES_tradnl"/>
        </w:rPr>
      </w:pPr>
    </w:p>
    <w:p w:rsidR="005F5AC3" w:rsidRDefault="005F5AC3" w:rsidP="005F5AC3">
      <w:pPr>
        <w:spacing w:after="0" w:line="276" w:lineRule="auto"/>
        <w:jc w:val="both"/>
        <w:rPr>
          <w:rFonts w:ascii="Arial Narrow" w:hAnsi="Arial Narrow" w:cs="Arial Narrow"/>
          <w:i/>
          <w:u w:val="single"/>
          <w:lang w:val="es-ES_tradnl"/>
        </w:rPr>
      </w:pPr>
    </w:p>
    <w:p w:rsidR="005F5AC3" w:rsidRDefault="005F5AC3" w:rsidP="005F5AC3">
      <w:pPr>
        <w:spacing w:after="0" w:line="276" w:lineRule="auto"/>
        <w:jc w:val="both"/>
        <w:rPr>
          <w:rFonts w:ascii="Arial Narrow" w:hAnsi="Arial Narrow" w:cs="Arial Narrow"/>
          <w:i/>
          <w:u w:val="single"/>
          <w:lang w:val="es-ES_tradnl"/>
        </w:rPr>
      </w:pPr>
    </w:p>
    <w:p w:rsidR="005F5AC3" w:rsidRDefault="005F5AC3" w:rsidP="005F5AC3">
      <w:pPr>
        <w:spacing w:after="0" w:line="276" w:lineRule="auto"/>
        <w:jc w:val="both"/>
        <w:rPr>
          <w:rFonts w:ascii="Arial Narrow" w:hAnsi="Arial Narrow" w:cs="Arial Narrow"/>
          <w:i/>
          <w:u w:val="single"/>
          <w:lang w:val="es-ES_tradnl"/>
        </w:rPr>
      </w:pPr>
    </w:p>
    <w:p w:rsidR="005F5AC3" w:rsidRDefault="005F5AC3" w:rsidP="005F5AC3">
      <w:pPr>
        <w:spacing w:after="0" w:line="276" w:lineRule="auto"/>
        <w:jc w:val="both"/>
        <w:rPr>
          <w:rFonts w:ascii="Arial Narrow" w:hAnsi="Arial Narrow" w:cs="Arial Narrow"/>
          <w:i/>
          <w:u w:val="single"/>
          <w:lang w:val="es-ES_tradnl"/>
        </w:rPr>
      </w:pPr>
    </w:p>
    <w:p w:rsidR="005F5AC3" w:rsidRDefault="005F5AC3" w:rsidP="005F5AC3">
      <w:pPr>
        <w:spacing w:after="0" w:line="276" w:lineRule="auto"/>
        <w:jc w:val="both"/>
        <w:rPr>
          <w:rFonts w:ascii="Arial Narrow" w:hAnsi="Arial Narrow" w:cs="Arial Narrow"/>
          <w:i/>
          <w:u w:val="single"/>
          <w:lang w:val="es-ES_tradnl"/>
        </w:rPr>
      </w:pPr>
    </w:p>
    <w:p w:rsidR="005F5AC3" w:rsidRDefault="005F5AC3" w:rsidP="005F5AC3">
      <w:pPr>
        <w:spacing w:after="0" w:line="276" w:lineRule="auto"/>
        <w:jc w:val="both"/>
        <w:rPr>
          <w:rFonts w:ascii="Arial Narrow" w:hAnsi="Arial Narrow" w:cs="Arial Narrow"/>
          <w:i/>
          <w:u w:val="single"/>
          <w:lang w:val="es-ES_tradnl"/>
        </w:rPr>
      </w:pPr>
    </w:p>
    <w:p w:rsidR="005F5AC3" w:rsidRDefault="005F5AC3" w:rsidP="005F5AC3">
      <w:pPr>
        <w:spacing w:after="0" w:line="276" w:lineRule="auto"/>
        <w:jc w:val="both"/>
        <w:rPr>
          <w:rFonts w:ascii="Arial Narrow" w:hAnsi="Arial Narrow" w:cs="Arial Narrow"/>
          <w:i/>
          <w:u w:val="single"/>
          <w:lang w:val="es-ES_tradnl"/>
        </w:rPr>
      </w:pPr>
    </w:p>
    <w:p w:rsidR="005F5AC3" w:rsidRDefault="005F5AC3" w:rsidP="005F5AC3">
      <w:pPr>
        <w:spacing w:after="0" w:line="276" w:lineRule="auto"/>
        <w:jc w:val="both"/>
        <w:rPr>
          <w:rFonts w:ascii="Arial Narrow" w:hAnsi="Arial Narrow" w:cs="Arial Narrow"/>
          <w:i/>
          <w:u w:val="single"/>
          <w:lang w:val="es-ES_tradnl"/>
        </w:rPr>
      </w:pPr>
    </w:p>
    <w:p w:rsidR="005F5AC3" w:rsidRDefault="005F5AC3" w:rsidP="005F5AC3">
      <w:pPr>
        <w:spacing w:after="0" w:line="276" w:lineRule="auto"/>
        <w:jc w:val="both"/>
        <w:rPr>
          <w:rFonts w:ascii="Arial Narrow" w:hAnsi="Arial Narrow" w:cs="Arial Narrow"/>
          <w:i/>
          <w:u w:val="single"/>
          <w:lang w:val="es-ES_tradnl"/>
        </w:rPr>
      </w:pPr>
    </w:p>
    <w:p w:rsidR="005F5AC3" w:rsidRDefault="005F5AC3" w:rsidP="005F5AC3">
      <w:pPr>
        <w:spacing w:after="0" w:line="276" w:lineRule="auto"/>
        <w:jc w:val="both"/>
        <w:rPr>
          <w:rFonts w:ascii="Arial Narrow" w:hAnsi="Arial Narrow" w:cs="Arial Narrow"/>
          <w:i/>
          <w:u w:val="single"/>
          <w:lang w:val="es-ES_tradnl"/>
        </w:rPr>
      </w:pPr>
    </w:p>
    <w:p w:rsidR="005F5AC3" w:rsidRDefault="005F5AC3" w:rsidP="005F5AC3">
      <w:pPr>
        <w:pStyle w:val="Ttulo2"/>
        <w:spacing w:before="0" w:line="276" w:lineRule="auto"/>
        <w:rPr>
          <w:rFonts w:ascii="Arial Narrow" w:hAnsi="Arial Narrow" w:cs="Arial Narrow"/>
          <w:b/>
          <w:color w:val="000000"/>
          <w:lang w:val="es-ES_tradnl"/>
        </w:rPr>
      </w:pPr>
      <w:bookmarkStart w:id="13" w:name="_Toc205397509"/>
      <w:r>
        <w:rPr>
          <w:rFonts w:ascii="Arial Narrow" w:hAnsi="Arial Narrow" w:cs="Arial Narrow"/>
          <w:b/>
          <w:color w:val="000000"/>
          <w:lang w:val="es-ES_tradnl"/>
        </w:rPr>
        <w:t>ANEXO N. PROPUESTA ADICIONAL DE MENÚS (DESAYUNO Y COMIDA CORRIDA Y ALIMENTOS A LA CARTA)</w:t>
      </w:r>
      <w:bookmarkEnd w:id="13"/>
    </w:p>
    <w:p w:rsidR="005F5AC3" w:rsidRDefault="005F5AC3" w:rsidP="005F5AC3">
      <w:pPr>
        <w:spacing w:after="0" w:line="276" w:lineRule="auto"/>
        <w:jc w:val="both"/>
        <w:rPr>
          <w:rFonts w:ascii="Arial Narrow" w:hAnsi="Arial Narrow" w:cs="Arial Narrow"/>
          <w:b/>
          <w:color w:val="000000"/>
          <w:lang w:val="es-ES_tradnl"/>
        </w:rPr>
      </w:pPr>
    </w:p>
    <w:p w:rsidR="005F5AC3" w:rsidRDefault="005F5AC3" w:rsidP="005F5AC3">
      <w:pPr>
        <w:spacing w:after="0" w:line="276" w:lineRule="auto"/>
        <w:jc w:val="right"/>
        <w:rPr>
          <w:rFonts w:ascii="Arial Narrow" w:hAnsi="Arial Narrow" w:cs="Arial Narrow"/>
          <w:b/>
          <w:sz w:val="20"/>
          <w:szCs w:val="20"/>
          <w:lang w:val="es-ES_tradnl"/>
        </w:rPr>
      </w:pPr>
      <w:r>
        <w:rPr>
          <w:rFonts w:ascii="Arial Narrow" w:hAnsi="Arial Narrow" w:cs="Arial Narrow"/>
          <w:sz w:val="20"/>
          <w:szCs w:val="20"/>
        </w:rPr>
        <w:t>Miahuatlán de Porfirio Díaz, Oaxaca a  21 de agosto de 2025</w:t>
      </w:r>
      <w:r>
        <w:rPr>
          <w:rFonts w:ascii="Arial Narrow" w:hAnsi="Arial Narrow" w:cs="Arial Narrow"/>
          <w:sz w:val="20"/>
          <w:szCs w:val="20"/>
        </w:rPr>
        <w:tab/>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L.C.E. RAFAEL VILLAGOMEZ MACIAS</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VICE-RECTOR DE ADMINISTRACIÓN</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UNIVERSIDAD DE LA SIERRA SUR</w:t>
      </w:r>
    </w:p>
    <w:p w:rsidR="005F5AC3" w:rsidRDefault="005F5AC3" w:rsidP="005F5AC3">
      <w:pPr>
        <w:spacing w:after="0" w:line="276" w:lineRule="auto"/>
        <w:jc w:val="both"/>
        <w:rPr>
          <w:rFonts w:ascii="Arial Narrow" w:hAnsi="Arial Narrow" w:cs="Arial Narrow"/>
          <w:b/>
          <w:sz w:val="20"/>
          <w:szCs w:val="20"/>
          <w:lang w:val="es-ES_tradnl"/>
        </w:rPr>
      </w:pPr>
      <w:r>
        <w:rPr>
          <w:rFonts w:ascii="Arial Narrow" w:hAnsi="Arial Narrow" w:cs="Arial Narrow"/>
          <w:b/>
          <w:sz w:val="20"/>
          <w:szCs w:val="20"/>
          <w:lang w:val="es-ES_tradnl"/>
        </w:rPr>
        <w:t>PRESENTE:</w:t>
      </w:r>
    </w:p>
    <w:p w:rsidR="005F5AC3" w:rsidRDefault="005F5AC3" w:rsidP="005F5AC3">
      <w:pPr>
        <w:spacing w:after="0" w:line="276" w:lineRule="auto"/>
        <w:jc w:val="both"/>
        <w:rPr>
          <w:rFonts w:ascii="Arial Narrow" w:hAnsi="Arial Narrow" w:cs="Arial Narrow"/>
          <w:b/>
          <w:sz w:val="20"/>
          <w:szCs w:val="20"/>
          <w:lang w:val="es-ES_tradnl"/>
        </w:rPr>
      </w:pPr>
    </w:p>
    <w:p w:rsidR="005F5AC3" w:rsidRPr="00FA1A16" w:rsidRDefault="005F5AC3" w:rsidP="005F5AC3">
      <w:pPr>
        <w:jc w:val="both"/>
        <w:rPr>
          <w:rFonts w:ascii="Arial Narrow" w:hAnsi="Arial Narrow" w:cs="Arial Narrow"/>
          <w:sz w:val="20"/>
          <w:szCs w:val="20"/>
        </w:rPr>
      </w:pPr>
      <w:r>
        <w:rPr>
          <w:rFonts w:ascii="Arial Narrow" w:hAnsi="Arial Narrow" w:cs="Arial Narrow"/>
          <w:sz w:val="20"/>
          <w:szCs w:val="20"/>
        </w:rPr>
        <w:t xml:space="preserve">El suscrito representante legal del concursante denominado (Nombre o Denominación / Razón Social) _____________________________________________, en relación al CONCURSO No. PRESER.CAFE/UNSIS-01/2025 relativo a la PRESTACIÓN DEL SERVICIO DE CAFETERÍA 1– UNSIS, presento la siguiente </w:t>
      </w:r>
      <w:r w:rsidRPr="00FA1A16">
        <w:rPr>
          <w:rFonts w:ascii="Arial Narrow" w:hAnsi="Arial Narrow" w:cs="Arial Narrow"/>
          <w:sz w:val="20"/>
          <w:szCs w:val="20"/>
        </w:rPr>
        <w:t>PROPUESTA ADICIONAL DE MENÚS (DESAYUNO Y COMIDA CORRIDA Y ALIMENTOS A LA CARTA)</w:t>
      </w:r>
    </w:p>
    <w:p w:rsidR="005F5AC3" w:rsidRPr="00D8107A" w:rsidRDefault="005F5AC3" w:rsidP="005F5AC3">
      <w:pPr>
        <w:spacing w:after="0" w:line="276" w:lineRule="auto"/>
        <w:jc w:val="both"/>
        <w:rPr>
          <w:rFonts w:ascii="Arial Narrow" w:hAnsi="Arial Narrow" w:cs="Arial Narrow"/>
          <w:i/>
          <w:u w:val="single"/>
          <w:lang w:val="es-ES_tradnl"/>
        </w:rPr>
      </w:pPr>
      <w:r w:rsidRPr="00CB6C21">
        <w:rPr>
          <w:rFonts w:ascii="Arial Narrow" w:hAnsi="Arial Narrow" w:cs="Arial Narrow"/>
          <w:i/>
          <w:iCs/>
          <w:sz w:val="20"/>
          <w:u w:val="single"/>
        </w:rPr>
        <w:t>NOTA: El desayuno corrido</w:t>
      </w:r>
      <w:r>
        <w:rPr>
          <w:rFonts w:ascii="Arial Narrow" w:hAnsi="Arial Narrow" w:cs="Arial Narrow"/>
          <w:i/>
          <w:iCs/>
          <w:sz w:val="20"/>
          <w:u w:val="single"/>
        </w:rPr>
        <w:t xml:space="preserve"> debe incluir como mínimo</w:t>
      </w:r>
      <w:r w:rsidRPr="00D8107A">
        <w:rPr>
          <w:rFonts w:ascii="Arial Narrow" w:hAnsi="Arial Narrow" w:cs="Arial Narrow"/>
          <w:i/>
          <w:iCs/>
          <w:sz w:val="20"/>
          <w:u w:val="single"/>
        </w:rPr>
        <w:t xml:space="preserve">: </w:t>
      </w:r>
      <w:r w:rsidRPr="00D8107A">
        <w:rPr>
          <w:sz w:val="24"/>
          <w:u w:val="single"/>
        </w:rPr>
        <w:t>E</w:t>
      </w:r>
      <w:r w:rsidRPr="00D8107A">
        <w:rPr>
          <w:rFonts w:ascii="Arial Narrow" w:hAnsi="Arial Narrow" w:cs="Arial Narrow"/>
          <w:sz w:val="20"/>
          <w:szCs w:val="20"/>
          <w:u w:val="single"/>
        </w:rPr>
        <w:t>ntrada</w:t>
      </w:r>
      <w:r>
        <w:rPr>
          <w:rFonts w:ascii="Arial Narrow" w:hAnsi="Arial Narrow" w:cs="Arial Narrow"/>
          <w:sz w:val="20"/>
          <w:szCs w:val="20"/>
          <w:u w:val="single"/>
        </w:rPr>
        <w:t xml:space="preserve"> o postre</w:t>
      </w:r>
      <w:r w:rsidRPr="00D8107A">
        <w:rPr>
          <w:rFonts w:ascii="Arial Narrow" w:hAnsi="Arial Narrow" w:cs="Arial Narrow"/>
          <w:sz w:val="20"/>
          <w:szCs w:val="20"/>
          <w:u w:val="single"/>
        </w:rPr>
        <w:t xml:space="preserve"> + platillo principal + 2 guarniciones + bebida (refil</w:t>
      </w:r>
      <w:r>
        <w:rPr>
          <w:rFonts w:ascii="Arial Narrow" w:hAnsi="Arial Narrow" w:cs="Arial Narrow"/>
          <w:sz w:val="20"/>
          <w:szCs w:val="20"/>
          <w:u w:val="single"/>
        </w:rPr>
        <w:t>l</w:t>
      </w:r>
      <w:r w:rsidRPr="00D8107A">
        <w:rPr>
          <w:rFonts w:ascii="Arial Narrow" w:hAnsi="Arial Narrow" w:cs="Arial Narrow"/>
          <w:sz w:val="20"/>
          <w:szCs w:val="20"/>
          <w:u w:val="single"/>
        </w:rPr>
        <w:t xml:space="preserve">)+ 1 pieza de pan + 3 tortillas de 15 cm de diámetro </w:t>
      </w:r>
    </w:p>
    <w:p w:rsidR="005F5AC3" w:rsidRDefault="005F5AC3" w:rsidP="005F5AC3">
      <w:pPr>
        <w:spacing w:after="0" w:line="276" w:lineRule="auto"/>
        <w:jc w:val="both"/>
      </w:pPr>
      <w:r w:rsidRPr="00CB6C21">
        <w:rPr>
          <w:rFonts w:ascii="Arial Narrow" w:hAnsi="Arial Narrow" w:cs="Arial Narrow"/>
          <w:i/>
          <w:u w:val="single"/>
          <w:lang w:val="es-ES_tradnl"/>
        </w:rPr>
        <w:t>El prestador de servicio deberá ofertar diariamente 3 opciones diferentes de: Entradas; platillo principal;</w:t>
      </w:r>
      <w:r>
        <w:rPr>
          <w:rFonts w:ascii="Arial Narrow" w:hAnsi="Arial Narrow" w:cs="Arial Narrow"/>
          <w:i/>
          <w:u w:val="single"/>
          <w:lang w:val="es-ES_tradnl"/>
        </w:rPr>
        <w:t xml:space="preserve"> proteína; bebida; complementos para que los comensales elijan los alimentos.</w:t>
      </w:r>
    </w:p>
    <w:p w:rsidR="005F5AC3" w:rsidRDefault="005F5AC3" w:rsidP="005F5AC3">
      <w:pPr>
        <w:spacing w:after="0" w:line="276" w:lineRule="auto"/>
        <w:jc w:val="both"/>
      </w:pP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667"/>
        <w:gridCol w:w="4215"/>
        <w:gridCol w:w="3530"/>
      </w:tblGrid>
      <w:tr w:rsidR="005F5AC3" w:rsidTr="00FE2047">
        <w:trPr>
          <w:trHeight w:val="251"/>
          <w:tblHeader/>
        </w:trPr>
        <w:tc>
          <w:tcPr>
            <w:tcW w:w="9412"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rsidR="005F5AC3" w:rsidRDefault="005F5AC3" w:rsidP="00FE2047">
            <w:pPr>
              <w:spacing w:after="0" w:line="240" w:lineRule="auto"/>
              <w:jc w:val="center"/>
              <w:rPr>
                <w:rFonts w:ascii="Arial Narrow" w:hAnsi="Arial Narrow" w:cs="Calibri"/>
                <w:b/>
                <w:bCs/>
                <w:color w:val="000000"/>
                <w:sz w:val="16"/>
                <w:szCs w:val="16"/>
              </w:rPr>
            </w:pPr>
            <w:r w:rsidRPr="00952F53">
              <w:rPr>
                <w:rFonts w:ascii="Arial Narrow" w:hAnsi="Arial Narrow" w:cs="Univia Pro Light"/>
                <w:b/>
                <w:bCs/>
                <w:color w:val="000000"/>
                <w:sz w:val="22"/>
                <w:szCs w:val="22"/>
              </w:rPr>
              <w:t>PROPUESTA DE DESAYUNO CORRIDO</w:t>
            </w:r>
          </w:p>
        </w:tc>
      </w:tr>
      <w:tr w:rsidR="005F5AC3" w:rsidTr="00FE2047">
        <w:trPr>
          <w:trHeight w:val="382"/>
          <w:tblHeader/>
        </w:trPr>
        <w:tc>
          <w:tcPr>
            <w:tcW w:w="1667"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5F5AC3" w:rsidRDefault="005F5AC3" w:rsidP="00FE2047">
            <w:pPr>
              <w:spacing w:after="0" w:line="240" w:lineRule="auto"/>
              <w:jc w:val="center"/>
              <w:rPr>
                <w:rFonts w:ascii="Arial Narrow" w:hAnsi="Arial Narrow" w:cs="Calibri"/>
                <w:b/>
                <w:bCs/>
                <w:color w:val="000000"/>
                <w:sz w:val="16"/>
                <w:szCs w:val="16"/>
              </w:rPr>
            </w:pPr>
            <w:r>
              <w:rPr>
                <w:rFonts w:ascii="Arial Narrow" w:hAnsi="Arial Narrow" w:cs="Calibri"/>
                <w:b/>
                <w:bCs/>
                <w:color w:val="000000"/>
                <w:sz w:val="16"/>
                <w:szCs w:val="16"/>
              </w:rPr>
              <w:t>Tiempo</w:t>
            </w:r>
          </w:p>
        </w:tc>
        <w:tc>
          <w:tcPr>
            <w:tcW w:w="4215"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5F5AC3" w:rsidRDefault="005F5AC3" w:rsidP="00FE2047">
            <w:pPr>
              <w:spacing w:after="0" w:line="240" w:lineRule="auto"/>
              <w:jc w:val="center"/>
              <w:rPr>
                <w:rFonts w:ascii="Arial Narrow" w:hAnsi="Arial Narrow" w:cs="Calibri"/>
                <w:b/>
                <w:bCs/>
                <w:color w:val="000000"/>
                <w:sz w:val="16"/>
                <w:szCs w:val="16"/>
              </w:rPr>
            </w:pPr>
            <w:r>
              <w:rPr>
                <w:rFonts w:ascii="Arial Narrow" w:hAnsi="Arial Narrow" w:cs="Calibri"/>
                <w:b/>
                <w:bCs/>
                <w:color w:val="000000"/>
                <w:sz w:val="16"/>
                <w:szCs w:val="16"/>
              </w:rPr>
              <w:t>Descripción</w:t>
            </w:r>
          </w:p>
        </w:tc>
        <w:tc>
          <w:tcPr>
            <w:tcW w:w="3530"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5F5AC3" w:rsidRDefault="005F5AC3" w:rsidP="00FE2047">
            <w:pPr>
              <w:spacing w:after="0" w:line="240" w:lineRule="auto"/>
              <w:jc w:val="center"/>
              <w:rPr>
                <w:rFonts w:ascii="Arial Narrow" w:hAnsi="Arial Narrow" w:cs="Calibri"/>
                <w:b/>
                <w:bCs/>
                <w:color w:val="000000"/>
                <w:sz w:val="16"/>
                <w:szCs w:val="16"/>
              </w:rPr>
            </w:pPr>
            <w:r>
              <w:rPr>
                <w:rFonts w:ascii="Arial Narrow" w:hAnsi="Arial Narrow" w:cs="Calibri"/>
                <w:b/>
                <w:bCs/>
                <w:color w:val="000000"/>
                <w:sz w:val="16"/>
                <w:szCs w:val="16"/>
              </w:rPr>
              <w:t>Cantidad ofertada (Indicar: pieza, gramos, mililitros)</w:t>
            </w:r>
          </w:p>
        </w:tc>
      </w:tr>
      <w:tr w:rsidR="005F5AC3" w:rsidTr="00FE2047">
        <w:trPr>
          <w:trHeight w:val="251"/>
        </w:trPr>
        <w:tc>
          <w:tcPr>
            <w:tcW w:w="1667" w:type="dxa"/>
            <w:vMerge w:val="restart"/>
            <w:tcBorders>
              <w:top w:val="single" w:sz="4" w:space="0" w:color="000000"/>
              <w:left w:val="single" w:sz="4" w:space="0" w:color="000000"/>
              <w:right w:val="single" w:sz="4" w:space="0" w:color="000000"/>
            </w:tcBorders>
            <w:vAlign w:val="center"/>
            <w:hideMark/>
          </w:tcPr>
          <w:p w:rsidR="005F5AC3" w:rsidRDefault="005F5AC3" w:rsidP="00FE2047">
            <w:pPr>
              <w:spacing w:after="0" w:line="240" w:lineRule="auto"/>
              <w:rPr>
                <w:rFonts w:ascii="Arial Narrow" w:hAnsi="Arial Narrow" w:cs="Calibri"/>
                <w:color w:val="000000"/>
                <w:sz w:val="22"/>
                <w:szCs w:val="22"/>
              </w:rPr>
            </w:pPr>
            <w:r>
              <w:rPr>
                <w:rFonts w:ascii="Arial Narrow" w:hAnsi="Arial Narrow" w:cs="Calibri"/>
                <w:color w:val="000000"/>
                <w:sz w:val="22"/>
                <w:szCs w:val="22"/>
              </w:rPr>
              <w:t>Entrada o postre</w:t>
            </w: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rPr>
                <w:rFonts w:ascii="Arial Narrow" w:hAnsi="Arial Narrow" w:cs="Calibri"/>
                <w:color w:val="000000"/>
                <w:sz w:val="22"/>
                <w:szCs w:val="22"/>
              </w:rPr>
            </w:pPr>
          </w:p>
        </w:tc>
      </w:tr>
      <w:tr w:rsidR="005F5AC3" w:rsidTr="00FE2047">
        <w:trPr>
          <w:trHeight w:val="262"/>
        </w:trPr>
        <w:tc>
          <w:tcPr>
            <w:tcW w:w="0" w:type="auto"/>
            <w:vMerge/>
            <w:tcBorders>
              <w:left w:val="single" w:sz="4" w:space="0" w:color="000000"/>
              <w:right w:val="single" w:sz="4" w:space="0" w:color="000000"/>
            </w:tcBorders>
            <w:vAlign w:val="center"/>
            <w:hideMark/>
          </w:tcPr>
          <w:p w:rsidR="005F5AC3" w:rsidRDefault="005F5AC3" w:rsidP="00FE2047">
            <w:pPr>
              <w:spacing w:after="0" w:line="240" w:lineRule="auto"/>
              <w:rPr>
                <w:rFonts w:ascii="Arial Narrow" w:hAnsi="Arial Narrow" w:cs="Calibri"/>
                <w:color w:val="000000"/>
                <w:sz w:val="22"/>
                <w:szCs w:val="22"/>
              </w:rPr>
            </w:pP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73"/>
        </w:trPr>
        <w:tc>
          <w:tcPr>
            <w:tcW w:w="0" w:type="auto"/>
            <w:vMerge/>
            <w:tcBorders>
              <w:left w:val="single" w:sz="4" w:space="0" w:color="000000"/>
              <w:right w:val="single" w:sz="4" w:space="0" w:color="000000"/>
            </w:tcBorders>
            <w:vAlign w:val="center"/>
            <w:hideMark/>
          </w:tcPr>
          <w:p w:rsidR="005F5AC3" w:rsidRDefault="005F5AC3" w:rsidP="00FE2047">
            <w:pPr>
              <w:spacing w:after="0" w:line="240" w:lineRule="auto"/>
              <w:rPr>
                <w:rFonts w:ascii="Arial Narrow" w:hAnsi="Arial Narrow" w:cs="Calibri"/>
                <w:color w:val="000000"/>
                <w:sz w:val="22"/>
                <w:szCs w:val="22"/>
              </w:rPr>
            </w:pP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62"/>
        </w:trPr>
        <w:tc>
          <w:tcPr>
            <w:tcW w:w="0" w:type="auto"/>
            <w:vMerge/>
            <w:tcBorders>
              <w:left w:val="single" w:sz="4" w:space="0" w:color="000000"/>
              <w:right w:val="single" w:sz="4" w:space="0" w:color="000000"/>
            </w:tcBorders>
            <w:vAlign w:val="center"/>
            <w:hideMark/>
          </w:tcPr>
          <w:p w:rsidR="005F5AC3" w:rsidRDefault="005F5AC3" w:rsidP="00FE2047">
            <w:pPr>
              <w:spacing w:after="0" w:line="240" w:lineRule="auto"/>
              <w:rPr>
                <w:rFonts w:ascii="Arial Narrow" w:hAnsi="Arial Narrow" w:cs="Calibri"/>
                <w:color w:val="000000"/>
                <w:sz w:val="22"/>
                <w:szCs w:val="22"/>
              </w:rPr>
            </w:pP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73"/>
        </w:trPr>
        <w:tc>
          <w:tcPr>
            <w:tcW w:w="0" w:type="auto"/>
            <w:vMerge/>
            <w:tcBorders>
              <w:left w:val="single" w:sz="4" w:space="0" w:color="000000"/>
              <w:bottom w:val="single" w:sz="4" w:space="0" w:color="000000"/>
              <w:right w:val="single" w:sz="4" w:space="0" w:color="000000"/>
            </w:tcBorders>
            <w:vAlign w:val="center"/>
            <w:hideMark/>
          </w:tcPr>
          <w:p w:rsidR="005F5AC3" w:rsidRDefault="005F5AC3" w:rsidP="00FE2047">
            <w:pPr>
              <w:spacing w:after="0" w:line="240" w:lineRule="auto"/>
              <w:rPr>
                <w:rFonts w:ascii="Arial Narrow" w:hAnsi="Arial Narrow" w:cs="Calibri"/>
                <w:color w:val="000000"/>
                <w:sz w:val="22"/>
                <w:szCs w:val="22"/>
              </w:rPr>
            </w:pP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51"/>
        </w:trPr>
        <w:tc>
          <w:tcPr>
            <w:tcW w:w="0" w:type="auto"/>
            <w:vMerge w:val="restart"/>
            <w:tcBorders>
              <w:top w:val="single" w:sz="4" w:space="0" w:color="000000"/>
              <w:left w:val="single" w:sz="4" w:space="0" w:color="000000"/>
              <w:right w:val="single" w:sz="4" w:space="0" w:color="000000"/>
            </w:tcBorders>
            <w:vAlign w:val="center"/>
            <w:hideMark/>
          </w:tcPr>
          <w:p w:rsidR="005F5AC3" w:rsidRDefault="005F5AC3" w:rsidP="00FE2047">
            <w:pPr>
              <w:spacing w:after="0" w:line="240" w:lineRule="auto"/>
              <w:rPr>
                <w:rFonts w:ascii="Arial Narrow" w:hAnsi="Arial Narrow" w:cs="Calibri"/>
                <w:color w:val="000000"/>
                <w:sz w:val="22"/>
                <w:szCs w:val="22"/>
              </w:rPr>
            </w:pPr>
            <w:r>
              <w:rPr>
                <w:rFonts w:ascii="Arial Narrow" w:hAnsi="Arial Narrow" w:cs="Calibri"/>
                <w:color w:val="000000"/>
                <w:sz w:val="22"/>
                <w:szCs w:val="22"/>
              </w:rPr>
              <w:t>Platillo principal</w:t>
            </w: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73"/>
        </w:trPr>
        <w:tc>
          <w:tcPr>
            <w:tcW w:w="0" w:type="auto"/>
            <w:vMerge/>
            <w:tcBorders>
              <w:left w:val="single" w:sz="4" w:space="0" w:color="000000"/>
              <w:right w:val="single" w:sz="4" w:space="0" w:color="000000"/>
            </w:tcBorders>
            <w:vAlign w:val="center"/>
            <w:hideMark/>
          </w:tcPr>
          <w:p w:rsidR="005F5AC3" w:rsidRDefault="005F5AC3" w:rsidP="00FE2047">
            <w:pPr>
              <w:spacing w:after="0" w:line="240" w:lineRule="auto"/>
              <w:rPr>
                <w:rFonts w:ascii="Arial Narrow" w:hAnsi="Arial Narrow" w:cs="Calibri"/>
                <w:color w:val="000000"/>
                <w:sz w:val="22"/>
                <w:szCs w:val="22"/>
              </w:rPr>
            </w:pP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62"/>
        </w:trPr>
        <w:tc>
          <w:tcPr>
            <w:tcW w:w="0" w:type="auto"/>
            <w:vMerge/>
            <w:tcBorders>
              <w:left w:val="single" w:sz="4" w:space="0" w:color="000000"/>
              <w:right w:val="single" w:sz="4" w:space="0" w:color="000000"/>
            </w:tcBorders>
            <w:vAlign w:val="center"/>
          </w:tcPr>
          <w:p w:rsidR="005F5AC3" w:rsidRDefault="005F5AC3" w:rsidP="00FE2047">
            <w:pPr>
              <w:spacing w:after="0" w:line="240" w:lineRule="auto"/>
              <w:rPr>
                <w:rFonts w:ascii="Arial Narrow" w:hAnsi="Arial Narrow" w:cs="Calibri"/>
                <w:color w:val="000000"/>
                <w:sz w:val="22"/>
                <w:szCs w:val="22"/>
              </w:rPr>
            </w:pP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62"/>
        </w:trPr>
        <w:tc>
          <w:tcPr>
            <w:tcW w:w="0" w:type="auto"/>
            <w:vMerge/>
            <w:tcBorders>
              <w:left w:val="single" w:sz="4" w:space="0" w:color="000000"/>
              <w:right w:val="single" w:sz="4" w:space="0" w:color="000000"/>
            </w:tcBorders>
            <w:vAlign w:val="center"/>
          </w:tcPr>
          <w:p w:rsidR="005F5AC3" w:rsidRDefault="005F5AC3" w:rsidP="00FE2047">
            <w:pPr>
              <w:spacing w:after="0" w:line="240" w:lineRule="auto"/>
              <w:rPr>
                <w:rFonts w:ascii="Arial Narrow" w:hAnsi="Arial Narrow" w:cs="Calibri"/>
                <w:color w:val="000000"/>
                <w:sz w:val="22"/>
                <w:szCs w:val="22"/>
              </w:rPr>
            </w:pP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73"/>
        </w:trPr>
        <w:tc>
          <w:tcPr>
            <w:tcW w:w="0" w:type="auto"/>
            <w:vMerge/>
            <w:tcBorders>
              <w:left w:val="single" w:sz="4" w:space="0" w:color="000000"/>
              <w:bottom w:val="single" w:sz="4" w:space="0" w:color="000000"/>
              <w:right w:val="single" w:sz="4" w:space="0" w:color="000000"/>
            </w:tcBorders>
            <w:vAlign w:val="center"/>
          </w:tcPr>
          <w:p w:rsidR="005F5AC3" w:rsidRDefault="005F5AC3" w:rsidP="00FE2047">
            <w:pPr>
              <w:spacing w:after="0" w:line="240" w:lineRule="auto"/>
              <w:rPr>
                <w:rFonts w:ascii="Arial Narrow" w:hAnsi="Arial Narrow" w:cs="Calibri"/>
                <w:color w:val="000000"/>
                <w:sz w:val="22"/>
                <w:szCs w:val="22"/>
              </w:rPr>
            </w:pP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51"/>
        </w:trPr>
        <w:tc>
          <w:tcPr>
            <w:tcW w:w="0" w:type="auto"/>
            <w:vMerge w:val="restart"/>
            <w:tcBorders>
              <w:top w:val="single" w:sz="4" w:space="0" w:color="000000"/>
              <w:left w:val="single" w:sz="4" w:space="0" w:color="000000"/>
              <w:right w:val="single" w:sz="4" w:space="0" w:color="000000"/>
            </w:tcBorders>
            <w:vAlign w:val="center"/>
          </w:tcPr>
          <w:p w:rsidR="005F5AC3" w:rsidRDefault="005F5AC3" w:rsidP="00FE2047">
            <w:pPr>
              <w:spacing w:after="0" w:line="240" w:lineRule="auto"/>
              <w:rPr>
                <w:rFonts w:ascii="Arial Narrow" w:hAnsi="Arial Narrow" w:cs="Calibri"/>
                <w:color w:val="000000"/>
                <w:sz w:val="22"/>
                <w:szCs w:val="22"/>
              </w:rPr>
            </w:pPr>
            <w:r>
              <w:rPr>
                <w:rFonts w:ascii="Arial Narrow" w:hAnsi="Arial Narrow" w:cs="Calibri"/>
                <w:color w:val="000000"/>
                <w:sz w:val="22"/>
                <w:szCs w:val="22"/>
              </w:rPr>
              <w:t xml:space="preserve"> Guarnición 1</w:t>
            </w: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73"/>
        </w:trPr>
        <w:tc>
          <w:tcPr>
            <w:tcW w:w="0" w:type="auto"/>
            <w:vMerge/>
            <w:tcBorders>
              <w:left w:val="single" w:sz="4" w:space="0" w:color="000000"/>
              <w:right w:val="single" w:sz="4" w:space="0" w:color="000000"/>
            </w:tcBorders>
            <w:vAlign w:val="center"/>
          </w:tcPr>
          <w:p w:rsidR="005F5AC3" w:rsidRDefault="005F5AC3" w:rsidP="00FE2047">
            <w:pPr>
              <w:spacing w:after="0" w:line="240" w:lineRule="auto"/>
              <w:rPr>
                <w:rFonts w:ascii="Arial Narrow" w:hAnsi="Arial Narrow" w:cs="Calibri"/>
                <w:color w:val="000000"/>
                <w:sz w:val="22"/>
                <w:szCs w:val="22"/>
              </w:rPr>
            </w:pP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62"/>
        </w:trPr>
        <w:tc>
          <w:tcPr>
            <w:tcW w:w="0" w:type="auto"/>
            <w:vMerge/>
            <w:tcBorders>
              <w:left w:val="single" w:sz="4" w:space="0" w:color="000000"/>
              <w:right w:val="single" w:sz="4" w:space="0" w:color="000000"/>
            </w:tcBorders>
            <w:vAlign w:val="center"/>
          </w:tcPr>
          <w:p w:rsidR="005F5AC3" w:rsidRDefault="005F5AC3" w:rsidP="00FE2047">
            <w:pPr>
              <w:spacing w:after="0" w:line="240" w:lineRule="auto"/>
              <w:rPr>
                <w:rFonts w:ascii="Arial Narrow" w:hAnsi="Arial Narrow" w:cs="Calibri"/>
                <w:color w:val="000000"/>
                <w:sz w:val="22"/>
                <w:szCs w:val="22"/>
              </w:rPr>
            </w:pP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62"/>
        </w:trPr>
        <w:tc>
          <w:tcPr>
            <w:tcW w:w="0" w:type="auto"/>
            <w:vMerge/>
            <w:tcBorders>
              <w:left w:val="single" w:sz="4" w:space="0" w:color="000000"/>
              <w:bottom w:val="single" w:sz="4" w:space="0" w:color="000000"/>
              <w:right w:val="single" w:sz="4" w:space="0" w:color="000000"/>
            </w:tcBorders>
            <w:vAlign w:val="center"/>
          </w:tcPr>
          <w:p w:rsidR="005F5AC3" w:rsidRDefault="005F5AC3" w:rsidP="00FE2047">
            <w:pPr>
              <w:spacing w:after="0" w:line="240" w:lineRule="auto"/>
              <w:rPr>
                <w:rFonts w:ascii="Arial Narrow" w:hAnsi="Arial Narrow" w:cs="Calibri"/>
                <w:color w:val="000000"/>
                <w:sz w:val="22"/>
                <w:szCs w:val="22"/>
              </w:rPr>
            </w:pP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62"/>
        </w:trPr>
        <w:tc>
          <w:tcPr>
            <w:tcW w:w="0" w:type="auto"/>
            <w:vMerge w:val="restart"/>
            <w:tcBorders>
              <w:top w:val="single" w:sz="4" w:space="0" w:color="000000"/>
              <w:left w:val="single" w:sz="4" w:space="0" w:color="000000"/>
              <w:right w:val="single" w:sz="4" w:space="0" w:color="000000"/>
            </w:tcBorders>
            <w:vAlign w:val="center"/>
          </w:tcPr>
          <w:p w:rsidR="005F5AC3" w:rsidRDefault="005F5AC3" w:rsidP="00FE2047">
            <w:pPr>
              <w:spacing w:after="0" w:line="240" w:lineRule="auto"/>
              <w:rPr>
                <w:rFonts w:ascii="Arial Narrow" w:hAnsi="Arial Narrow" w:cs="Calibri"/>
                <w:color w:val="000000"/>
                <w:sz w:val="22"/>
                <w:szCs w:val="22"/>
              </w:rPr>
            </w:pPr>
            <w:r>
              <w:rPr>
                <w:rFonts w:ascii="Arial Narrow" w:hAnsi="Arial Narrow" w:cs="Calibri"/>
                <w:color w:val="000000"/>
                <w:sz w:val="22"/>
                <w:szCs w:val="22"/>
              </w:rPr>
              <w:t>Guarnición 2</w:t>
            </w: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62"/>
        </w:trPr>
        <w:tc>
          <w:tcPr>
            <w:tcW w:w="0" w:type="auto"/>
            <w:vMerge/>
            <w:tcBorders>
              <w:left w:val="single" w:sz="4" w:space="0" w:color="000000"/>
              <w:right w:val="single" w:sz="4" w:space="0" w:color="000000"/>
            </w:tcBorders>
            <w:vAlign w:val="center"/>
          </w:tcPr>
          <w:p w:rsidR="005F5AC3" w:rsidRDefault="005F5AC3" w:rsidP="00FE2047">
            <w:pPr>
              <w:spacing w:after="0" w:line="240" w:lineRule="auto"/>
              <w:rPr>
                <w:rFonts w:ascii="Arial Narrow" w:hAnsi="Arial Narrow" w:cs="Calibri"/>
                <w:color w:val="000000"/>
                <w:sz w:val="22"/>
                <w:szCs w:val="22"/>
              </w:rPr>
            </w:pP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73"/>
        </w:trPr>
        <w:tc>
          <w:tcPr>
            <w:tcW w:w="0" w:type="auto"/>
            <w:vMerge/>
            <w:tcBorders>
              <w:left w:val="single" w:sz="4" w:space="0" w:color="000000"/>
              <w:right w:val="single" w:sz="4" w:space="0" w:color="000000"/>
            </w:tcBorders>
            <w:vAlign w:val="center"/>
          </w:tcPr>
          <w:p w:rsidR="005F5AC3" w:rsidRDefault="005F5AC3" w:rsidP="00FE2047">
            <w:pPr>
              <w:spacing w:after="0" w:line="240" w:lineRule="auto"/>
              <w:rPr>
                <w:rFonts w:ascii="Arial Narrow" w:hAnsi="Arial Narrow" w:cs="Calibri"/>
                <w:color w:val="000000"/>
                <w:sz w:val="22"/>
                <w:szCs w:val="22"/>
              </w:rPr>
            </w:pP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62"/>
        </w:trPr>
        <w:tc>
          <w:tcPr>
            <w:tcW w:w="0" w:type="auto"/>
            <w:vMerge/>
            <w:tcBorders>
              <w:left w:val="single" w:sz="4" w:space="0" w:color="000000"/>
              <w:bottom w:val="single" w:sz="4" w:space="0" w:color="000000"/>
              <w:right w:val="single" w:sz="4" w:space="0" w:color="000000"/>
            </w:tcBorders>
            <w:vAlign w:val="center"/>
          </w:tcPr>
          <w:p w:rsidR="005F5AC3" w:rsidRDefault="005F5AC3" w:rsidP="00FE2047">
            <w:pPr>
              <w:spacing w:after="0" w:line="240" w:lineRule="auto"/>
              <w:rPr>
                <w:rFonts w:ascii="Arial Narrow" w:hAnsi="Arial Narrow" w:cs="Calibri"/>
                <w:color w:val="000000"/>
                <w:sz w:val="22"/>
                <w:szCs w:val="22"/>
              </w:rPr>
            </w:pP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62"/>
        </w:trPr>
        <w:tc>
          <w:tcPr>
            <w:tcW w:w="0" w:type="auto"/>
            <w:vMerge w:val="restart"/>
            <w:tcBorders>
              <w:top w:val="single" w:sz="4" w:space="0" w:color="000000"/>
              <w:left w:val="single" w:sz="4" w:space="0" w:color="000000"/>
              <w:right w:val="single" w:sz="4" w:space="0" w:color="000000"/>
            </w:tcBorders>
            <w:vAlign w:val="center"/>
          </w:tcPr>
          <w:p w:rsidR="005F5AC3" w:rsidRDefault="005F5AC3" w:rsidP="00FE2047">
            <w:pPr>
              <w:spacing w:after="0" w:line="240" w:lineRule="auto"/>
              <w:rPr>
                <w:rFonts w:ascii="Arial Narrow" w:hAnsi="Arial Narrow" w:cs="Calibri"/>
                <w:color w:val="000000"/>
                <w:sz w:val="22"/>
                <w:szCs w:val="22"/>
              </w:rPr>
            </w:pPr>
            <w:r>
              <w:rPr>
                <w:rFonts w:ascii="Arial Narrow" w:hAnsi="Arial Narrow" w:cs="Calibri"/>
                <w:color w:val="000000"/>
                <w:sz w:val="22"/>
                <w:szCs w:val="22"/>
              </w:rPr>
              <w:t>Bebida</w:t>
            </w: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62"/>
        </w:trPr>
        <w:tc>
          <w:tcPr>
            <w:tcW w:w="0" w:type="auto"/>
            <w:vMerge/>
            <w:tcBorders>
              <w:left w:val="single" w:sz="4" w:space="0" w:color="000000"/>
              <w:right w:val="single" w:sz="4" w:space="0" w:color="000000"/>
            </w:tcBorders>
            <w:vAlign w:val="center"/>
          </w:tcPr>
          <w:p w:rsidR="005F5AC3" w:rsidRDefault="005F5AC3" w:rsidP="00FE2047">
            <w:pPr>
              <w:spacing w:after="0" w:line="240" w:lineRule="auto"/>
              <w:rPr>
                <w:rFonts w:ascii="Arial Narrow" w:hAnsi="Arial Narrow" w:cs="Calibri"/>
                <w:color w:val="000000"/>
                <w:sz w:val="22"/>
                <w:szCs w:val="22"/>
              </w:rPr>
            </w:pP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62"/>
        </w:trPr>
        <w:tc>
          <w:tcPr>
            <w:tcW w:w="0" w:type="auto"/>
            <w:vMerge/>
            <w:tcBorders>
              <w:left w:val="single" w:sz="4" w:space="0" w:color="000000"/>
              <w:right w:val="single" w:sz="4" w:space="0" w:color="000000"/>
            </w:tcBorders>
            <w:vAlign w:val="center"/>
          </w:tcPr>
          <w:p w:rsidR="005F5AC3" w:rsidRDefault="005F5AC3" w:rsidP="00FE2047">
            <w:pPr>
              <w:spacing w:after="0" w:line="240" w:lineRule="auto"/>
              <w:rPr>
                <w:rFonts w:ascii="Arial Narrow" w:hAnsi="Arial Narrow" w:cs="Calibri"/>
                <w:color w:val="000000"/>
                <w:sz w:val="22"/>
                <w:szCs w:val="22"/>
              </w:rPr>
            </w:pP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r w:rsidR="005F5AC3" w:rsidTr="00FE2047">
        <w:trPr>
          <w:trHeight w:val="284"/>
        </w:trPr>
        <w:tc>
          <w:tcPr>
            <w:tcW w:w="0" w:type="auto"/>
            <w:vMerge/>
            <w:tcBorders>
              <w:left w:val="single" w:sz="4" w:space="0" w:color="000000"/>
              <w:bottom w:val="single" w:sz="4" w:space="0" w:color="000000"/>
              <w:right w:val="single" w:sz="4" w:space="0" w:color="000000"/>
            </w:tcBorders>
            <w:vAlign w:val="center"/>
          </w:tcPr>
          <w:p w:rsidR="005F5AC3" w:rsidRDefault="005F5AC3" w:rsidP="00FE2047">
            <w:pPr>
              <w:spacing w:after="0" w:line="240" w:lineRule="auto"/>
              <w:rPr>
                <w:rFonts w:ascii="Arial Narrow" w:hAnsi="Arial Narrow" w:cs="Calibri"/>
                <w:color w:val="000000"/>
                <w:sz w:val="22"/>
                <w:szCs w:val="22"/>
              </w:rPr>
            </w:pPr>
          </w:p>
        </w:tc>
        <w:tc>
          <w:tcPr>
            <w:tcW w:w="4215"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both"/>
              <w:rPr>
                <w:rFonts w:ascii="Arial Narrow" w:hAnsi="Arial Narrow" w:cs="Calibri"/>
                <w:color w:val="000000"/>
                <w:sz w:val="22"/>
                <w:szCs w:val="22"/>
              </w:rPr>
            </w:pPr>
          </w:p>
        </w:tc>
        <w:tc>
          <w:tcPr>
            <w:tcW w:w="353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Arial Narrow" w:hAnsi="Arial Narrow" w:cs="Calibri"/>
                <w:color w:val="000000"/>
                <w:sz w:val="22"/>
                <w:szCs w:val="22"/>
              </w:rPr>
            </w:pPr>
          </w:p>
        </w:tc>
      </w:tr>
    </w:tbl>
    <w:p w:rsidR="005F5AC3" w:rsidRDefault="005F5AC3" w:rsidP="005F5AC3">
      <w:pPr>
        <w:rPr>
          <w:rFonts w:ascii="Arial Narrow" w:hAnsi="Arial Narrow" w:cs="Arial Narrow"/>
          <w:i/>
          <w:u w:val="single"/>
          <w:lang w:val="es-ES_tradnl"/>
        </w:rPr>
      </w:pPr>
    </w:p>
    <w:p w:rsidR="005F5AC3" w:rsidRPr="00CA4950" w:rsidRDefault="005F5AC3" w:rsidP="005F5AC3">
      <w:r>
        <w:rPr>
          <w:rFonts w:ascii="Arial Narrow" w:hAnsi="Arial Narrow" w:cs="Arial Narrow"/>
          <w:i/>
          <w:u w:val="single"/>
          <w:lang w:val="es-ES_tradnl"/>
        </w:rPr>
        <w:t xml:space="preserve">NOTA: </w:t>
      </w:r>
      <w:r w:rsidRPr="005B28D1">
        <w:rPr>
          <w:rFonts w:ascii="Arial Narrow" w:hAnsi="Arial Narrow" w:cs="Arial Narrow"/>
          <w:i/>
          <w:u w:val="single"/>
          <w:lang w:val="es-ES_tradnl"/>
        </w:rPr>
        <w:t>La comida corrida</w:t>
      </w:r>
      <w:r>
        <w:rPr>
          <w:rFonts w:ascii="Arial Narrow" w:hAnsi="Arial Narrow" w:cs="Arial Narrow"/>
          <w:i/>
          <w:u w:val="single"/>
          <w:lang w:val="es-ES_tradnl"/>
        </w:rPr>
        <w:t xml:space="preserve"> debe incluir </w:t>
      </w:r>
      <w:r w:rsidRPr="005B28D1">
        <w:rPr>
          <w:rFonts w:ascii="Arial Narrow" w:hAnsi="Arial Narrow" w:cs="Arial Narrow"/>
          <w:i/>
          <w:u w:val="single"/>
          <w:lang w:val="es-ES_tradnl"/>
        </w:rPr>
        <w:t xml:space="preserve"> Entrada + platillo principal +2 guarniciones + postre + bebida (Refil) y </w:t>
      </w:r>
      <w:r>
        <w:rPr>
          <w:rFonts w:ascii="Arial Narrow" w:hAnsi="Arial Narrow" w:cs="Arial Narrow"/>
          <w:i/>
          <w:u w:val="single"/>
          <w:lang w:val="es-ES_tradnl"/>
        </w:rPr>
        <w:t>3</w:t>
      </w:r>
      <w:r w:rsidRPr="005B28D1">
        <w:rPr>
          <w:rFonts w:ascii="Arial Narrow" w:hAnsi="Arial Narrow" w:cs="Arial Narrow"/>
          <w:i/>
          <w:u w:val="single"/>
          <w:lang w:val="es-ES_tradnl"/>
        </w:rPr>
        <w:t xml:space="preserve"> tortillas de 15 cm de diámetro</w:t>
      </w:r>
      <w:r>
        <w:rPr>
          <w:rFonts w:ascii="Arial Narrow" w:hAnsi="Arial Narrow" w:cs="Arial Narrow"/>
          <w:i/>
          <w:u w:val="single"/>
          <w:lang w:val="es-ES_tradnl"/>
        </w:rPr>
        <w:t>,</w:t>
      </w:r>
      <w:r w:rsidRPr="005B28D1">
        <w:rPr>
          <w:rFonts w:ascii="Arial Narrow" w:hAnsi="Arial Narrow" w:cs="Arial Narrow"/>
          <w:i/>
          <w:u w:val="single"/>
          <w:lang w:val="es-ES_tradnl"/>
        </w:rPr>
        <w:t xml:space="preserve"> como mínimo</w:t>
      </w:r>
      <w:r>
        <w:rPr>
          <w:rFonts w:ascii="Arial Narrow" w:hAnsi="Arial Narrow" w:cs="Arial Narrow"/>
          <w:i/>
          <w:u w:val="single"/>
          <w:lang w:val="es-ES_tradnl"/>
        </w:rPr>
        <w:t xml:space="preserve">, el cual deberá venderse  por un precio de </w:t>
      </w:r>
      <w:r>
        <w:rPr>
          <w:rFonts w:ascii="Arial Narrow" w:hAnsi="Arial Narrow" w:cs="Arial Narrow"/>
          <w:b/>
          <w:i/>
          <w:u w:val="single"/>
          <w:lang w:val="es-ES_tradnl"/>
        </w:rPr>
        <w:t>$45.00 (Cuarenta y cinco pesos 00/100 M.N.)</w:t>
      </w:r>
    </w:p>
    <w:p w:rsidR="005F5AC3" w:rsidRDefault="005F5AC3" w:rsidP="005F5AC3">
      <w:pPr>
        <w:spacing w:after="0" w:line="276" w:lineRule="auto"/>
        <w:jc w:val="both"/>
        <w:rPr>
          <w:rFonts w:ascii="Arial Narrow" w:hAnsi="Arial Narrow" w:cs="Arial Narrow"/>
          <w:i/>
          <w:u w:val="single"/>
          <w:lang w:val="es-ES_tradnl"/>
        </w:rPr>
      </w:pPr>
      <w:r>
        <w:rPr>
          <w:rFonts w:ascii="Arial Narrow" w:hAnsi="Arial Narrow" w:cs="Arial Narrow"/>
          <w:i/>
          <w:u w:val="single"/>
          <w:lang w:val="es-ES_tradnl"/>
        </w:rPr>
        <w:t>El prestador de servicio como mínimo deberá ofertar diariamente 3 opciones diferentes de: Entrada, Platillo principal,  2 guarniciones,  postre y bebida (refill) para que los comensales elijan los alimentos.</w:t>
      </w:r>
    </w:p>
    <w:tbl>
      <w:tblPr>
        <w:tblW w:w="8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175"/>
        <w:gridCol w:w="3021"/>
        <w:gridCol w:w="4348"/>
      </w:tblGrid>
      <w:tr w:rsidR="005F5AC3" w:rsidTr="00FE2047">
        <w:trPr>
          <w:tblHeader/>
        </w:trPr>
        <w:tc>
          <w:tcPr>
            <w:tcW w:w="8544"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rsidR="005F5AC3" w:rsidRDefault="005F5AC3" w:rsidP="00FE2047">
            <w:pPr>
              <w:spacing w:after="0" w:line="240" w:lineRule="auto"/>
              <w:jc w:val="center"/>
              <w:rPr>
                <w:rFonts w:ascii="Arial Narrow" w:hAnsi="Arial Narrow" w:cs="Calibri"/>
                <w:bCs/>
                <w:color w:val="000000"/>
                <w:sz w:val="22"/>
                <w:szCs w:val="22"/>
              </w:rPr>
            </w:pPr>
            <w:r w:rsidRPr="00952F53">
              <w:rPr>
                <w:rFonts w:ascii="Arial Narrow" w:hAnsi="Arial Narrow" w:cs="Univia Pro Light"/>
                <w:b/>
                <w:bCs/>
                <w:color w:val="000000"/>
                <w:sz w:val="22"/>
                <w:szCs w:val="22"/>
              </w:rPr>
              <w:t>PROPUESTA DE COMIDA CORRIDA</w:t>
            </w:r>
          </w:p>
        </w:tc>
      </w:tr>
      <w:tr w:rsidR="005F5AC3" w:rsidTr="00FE2047">
        <w:trPr>
          <w:tblHeader/>
        </w:trPr>
        <w:tc>
          <w:tcPr>
            <w:tcW w:w="1175"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5F5AC3" w:rsidRDefault="005F5AC3" w:rsidP="00FE2047">
            <w:pPr>
              <w:spacing w:after="0" w:line="240" w:lineRule="auto"/>
              <w:jc w:val="center"/>
              <w:rPr>
                <w:rFonts w:ascii="Arial Narrow" w:hAnsi="Arial Narrow" w:cs="Calibri"/>
                <w:bCs/>
                <w:color w:val="000000"/>
                <w:sz w:val="22"/>
                <w:szCs w:val="22"/>
              </w:rPr>
            </w:pPr>
            <w:r>
              <w:rPr>
                <w:rFonts w:ascii="Arial Narrow" w:hAnsi="Arial Narrow" w:cs="Calibri"/>
                <w:bCs/>
                <w:color w:val="000000"/>
                <w:sz w:val="22"/>
                <w:szCs w:val="22"/>
              </w:rPr>
              <w:t>Tiempo</w:t>
            </w:r>
          </w:p>
        </w:tc>
        <w:tc>
          <w:tcPr>
            <w:tcW w:w="3021"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5F5AC3" w:rsidRDefault="005F5AC3" w:rsidP="00FE2047">
            <w:pPr>
              <w:spacing w:after="0" w:line="240" w:lineRule="auto"/>
              <w:jc w:val="center"/>
              <w:rPr>
                <w:rFonts w:ascii="Arial Narrow" w:hAnsi="Arial Narrow" w:cs="Calibri"/>
                <w:bCs/>
                <w:color w:val="000000"/>
                <w:sz w:val="22"/>
                <w:szCs w:val="22"/>
              </w:rPr>
            </w:pPr>
            <w:r>
              <w:rPr>
                <w:rFonts w:ascii="Arial Narrow" w:hAnsi="Arial Narrow" w:cs="Calibri"/>
                <w:bCs/>
                <w:color w:val="000000"/>
                <w:sz w:val="22"/>
                <w:szCs w:val="22"/>
              </w:rPr>
              <w:t>Descripción</w:t>
            </w:r>
          </w:p>
        </w:tc>
        <w:tc>
          <w:tcPr>
            <w:tcW w:w="4348"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5F5AC3" w:rsidRDefault="005F5AC3" w:rsidP="00FE2047">
            <w:pPr>
              <w:spacing w:after="0" w:line="240" w:lineRule="auto"/>
              <w:jc w:val="center"/>
              <w:rPr>
                <w:rFonts w:ascii="Arial Narrow" w:hAnsi="Arial Narrow" w:cs="Calibri"/>
                <w:bCs/>
                <w:color w:val="000000"/>
                <w:sz w:val="22"/>
                <w:szCs w:val="22"/>
              </w:rPr>
            </w:pPr>
            <w:r>
              <w:rPr>
                <w:rFonts w:ascii="Arial Narrow" w:hAnsi="Arial Narrow" w:cs="Calibri"/>
                <w:bCs/>
                <w:color w:val="000000"/>
                <w:sz w:val="22"/>
                <w:szCs w:val="22"/>
              </w:rPr>
              <w:t>Cantidad ofertada (Indicar: pieza, gramos, mililitros)</w:t>
            </w:r>
          </w:p>
        </w:tc>
      </w:tr>
      <w:tr w:rsidR="005F5AC3" w:rsidTr="00FE2047">
        <w:trPr>
          <w:tblHeader/>
        </w:trPr>
        <w:tc>
          <w:tcPr>
            <w:tcW w:w="1175" w:type="dxa"/>
            <w:vMerge w:val="restart"/>
            <w:tcBorders>
              <w:top w:val="single" w:sz="4" w:space="0" w:color="000000"/>
              <w:left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r>
              <w:rPr>
                <w:rFonts w:ascii="Arial Narrow" w:hAnsi="Arial Narrow" w:cs="Calibri"/>
                <w:bCs/>
                <w:color w:val="000000"/>
                <w:sz w:val="22"/>
                <w:szCs w:val="22"/>
              </w:rPr>
              <w:t>Entrada</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tcBorders>
              <w:left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tcBorders>
              <w:left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tcBorders>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val="restart"/>
            <w:tcBorders>
              <w:top w:val="single" w:sz="4" w:space="0" w:color="000000"/>
              <w:left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r>
              <w:rPr>
                <w:rFonts w:ascii="Arial Narrow" w:hAnsi="Arial Narrow" w:cs="Calibri"/>
                <w:bCs/>
                <w:color w:val="000000"/>
                <w:sz w:val="22"/>
                <w:szCs w:val="22"/>
              </w:rPr>
              <w:t>Platillo principal</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tcBorders>
              <w:left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tcBorders>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val="restart"/>
            <w:tcBorders>
              <w:top w:val="single" w:sz="4" w:space="0" w:color="000000"/>
              <w:left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r>
              <w:rPr>
                <w:rFonts w:ascii="Arial Narrow" w:hAnsi="Arial Narrow" w:cs="Calibri"/>
                <w:bCs/>
                <w:color w:val="000000"/>
                <w:sz w:val="22"/>
                <w:szCs w:val="22"/>
              </w:rPr>
              <w:t>Guarnición 1</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tcBorders>
              <w:left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tcBorders>
              <w:left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tcBorders>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val="restart"/>
            <w:tcBorders>
              <w:top w:val="single" w:sz="4" w:space="0" w:color="000000"/>
              <w:left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r>
              <w:rPr>
                <w:rFonts w:ascii="Arial Narrow" w:hAnsi="Arial Narrow" w:cs="Calibri"/>
                <w:bCs/>
                <w:color w:val="000000"/>
                <w:sz w:val="22"/>
                <w:szCs w:val="22"/>
              </w:rPr>
              <w:t>Guarnición 2</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tcBorders>
              <w:left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tcBorders>
              <w:left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tcBorders>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val="restart"/>
            <w:tcBorders>
              <w:top w:val="single" w:sz="4" w:space="0" w:color="000000"/>
              <w:left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r>
              <w:rPr>
                <w:rFonts w:ascii="Arial Narrow" w:hAnsi="Arial Narrow" w:cs="Calibri"/>
                <w:bCs/>
                <w:color w:val="000000"/>
                <w:sz w:val="22"/>
                <w:szCs w:val="22"/>
              </w:rPr>
              <w:t>Postre</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tcBorders>
              <w:left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tcBorders>
              <w:left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tcBorders>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val="restart"/>
            <w:tcBorders>
              <w:top w:val="single" w:sz="4" w:space="0" w:color="000000"/>
              <w:left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r>
              <w:rPr>
                <w:rFonts w:ascii="Arial Narrow" w:hAnsi="Arial Narrow" w:cs="Calibri"/>
                <w:bCs/>
                <w:color w:val="000000"/>
                <w:sz w:val="22"/>
                <w:szCs w:val="22"/>
              </w:rPr>
              <w:t>Bebida</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tcBorders>
              <w:left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r w:rsidR="005F5AC3" w:rsidTr="00FE2047">
        <w:trPr>
          <w:tblHeader/>
        </w:trPr>
        <w:tc>
          <w:tcPr>
            <w:tcW w:w="1175" w:type="dxa"/>
            <w:vMerge/>
            <w:tcBorders>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c>
          <w:tcPr>
            <w:tcW w:w="4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AC3" w:rsidRDefault="005F5AC3" w:rsidP="00FE2047">
            <w:pPr>
              <w:spacing w:after="0" w:line="240" w:lineRule="auto"/>
              <w:jc w:val="center"/>
              <w:rPr>
                <w:rFonts w:ascii="Arial Narrow" w:hAnsi="Arial Narrow" w:cs="Calibri"/>
                <w:bCs/>
                <w:color w:val="000000"/>
                <w:sz w:val="22"/>
                <w:szCs w:val="22"/>
              </w:rPr>
            </w:pPr>
          </w:p>
        </w:tc>
      </w:tr>
    </w:tbl>
    <w:p w:rsidR="005F5AC3" w:rsidRDefault="005F5AC3" w:rsidP="005F5AC3">
      <w:pPr>
        <w:spacing w:after="0" w:line="276" w:lineRule="auto"/>
        <w:jc w:val="both"/>
        <w:rPr>
          <w:rFonts w:ascii="Arial Narrow" w:hAnsi="Arial Narrow" w:cs="Arial Narrow"/>
          <w:b/>
          <w:lang w:val="es-ES_tradnl"/>
        </w:rPr>
      </w:pPr>
    </w:p>
    <w:p w:rsidR="005F5AC3" w:rsidRPr="00D31564" w:rsidRDefault="005F5AC3" w:rsidP="005F5AC3">
      <w:pPr>
        <w:spacing w:after="0" w:line="276" w:lineRule="auto"/>
        <w:jc w:val="center"/>
        <w:rPr>
          <w:rFonts w:ascii="Arial Narrow" w:hAnsi="Arial Narrow" w:cs="Arial Narrow"/>
          <w:b/>
          <w:sz w:val="24"/>
          <w:lang w:val="es-ES_tradnl"/>
        </w:rPr>
      </w:pPr>
      <w:r w:rsidRPr="00D31564">
        <w:rPr>
          <w:rFonts w:ascii="Arial Narrow" w:hAnsi="Arial Narrow" w:cs="Arial Narrow"/>
          <w:b/>
          <w:sz w:val="24"/>
          <w:szCs w:val="20"/>
        </w:rPr>
        <w:t>Alimentos para refrigerio, colación y platillos a la carta</w:t>
      </w:r>
    </w:p>
    <w:p w:rsidR="005F5AC3" w:rsidRDefault="005F5AC3" w:rsidP="005F5AC3">
      <w:pPr>
        <w:spacing w:after="0" w:line="276" w:lineRule="auto"/>
        <w:jc w:val="both"/>
        <w:rPr>
          <w:rFonts w:ascii="Arial Narrow" w:hAnsi="Arial Narrow" w:cs="Arial Narrow"/>
          <w:b/>
          <w:lang w:val="es-ES_tradnl"/>
        </w:rPr>
      </w:pPr>
    </w:p>
    <w:tbl>
      <w:tblPr>
        <w:tblW w:w="7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5220"/>
        <w:gridCol w:w="2016"/>
      </w:tblGrid>
      <w:tr w:rsidR="005F5AC3" w:rsidTr="00FE2047">
        <w:trPr>
          <w:trHeight w:val="337"/>
          <w:tblHeader/>
          <w:jc w:val="center"/>
        </w:trPr>
        <w:tc>
          <w:tcPr>
            <w:tcW w:w="5220"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5F5AC3" w:rsidRDefault="005F5AC3" w:rsidP="00FE2047">
            <w:pPr>
              <w:spacing w:before="120" w:after="0" w:line="240" w:lineRule="auto"/>
              <w:jc w:val="center"/>
              <w:rPr>
                <w:rFonts w:ascii="Century Gothic" w:hAnsi="Century Gothic" w:cs="Calibri"/>
                <w:b/>
                <w:bCs/>
                <w:color w:val="000000"/>
                <w:sz w:val="18"/>
                <w:szCs w:val="18"/>
              </w:rPr>
            </w:pPr>
            <w:r>
              <w:rPr>
                <w:rFonts w:ascii="Century Gothic" w:hAnsi="Century Gothic" w:cs="Calibri"/>
                <w:b/>
                <w:bCs/>
                <w:color w:val="000000"/>
                <w:sz w:val="18"/>
                <w:szCs w:val="18"/>
              </w:rPr>
              <w:t>Descripción</w:t>
            </w:r>
          </w:p>
        </w:tc>
        <w:tc>
          <w:tcPr>
            <w:tcW w:w="2016"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5F5AC3" w:rsidRDefault="005F5AC3" w:rsidP="00FE2047">
            <w:pPr>
              <w:spacing w:before="120" w:after="0" w:line="240" w:lineRule="auto"/>
              <w:jc w:val="center"/>
              <w:rPr>
                <w:rFonts w:ascii="Century Gothic" w:hAnsi="Century Gothic" w:cs="Calibri"/>
                <w:b/>
                <w:bCs/>
                <w:color w:val="000000"/>
                <w:sz w:val="18"/>
                <w:szCs w:val="18"/>
              </w:rPr>
            </w:pPr>
            <w:r>
              <w:rPr>
                <w:rFonts w:ascii="Century Gothic" w:hAnsi="Century Gothic" w:cs="Calibri"/>
                <w:b/>
                <w:bCs/>
                <w:color w:val="000000"/>
                <w:sz w:val="18"/>
                <w:szCs w:val="18"/>
              </w:rPr>
              <w:t>Cantidad</w:t>
            </w:r>
          </w:p>
        </w:tc>
      </w:tr>
      <w:tr w:rsidR="005F5AC3" w:rsidTr="00FE2047">
        <w:trPr>
          <w:trHeight w:val="221"/>
          <w:jc w:val="center"/>
        </w:trPr>
        <w:tc>
          <w:tcPr>
            <w:tcW w:w="522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rPr>
                <w:rFonts w:ascii="Century Gothic" w:hAnsi="Century Gothic" w:cs="Calibri"/>
                <w:color w:val="000000"/>
                <w:sz w:val="18"/>
                <w:szCs w:val="18"/>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Century Gothic" w:hAnsi="Century Gothic" w:cs="Calibri"/>
                <w:color w:val="000000"/>
                <w:sz w:val="18"/>
                <w:szCs w:val="18"/>
              </w:rPr>
            </w:pPr>
          </w:p>
        </w:tc>
      </w:tr>
      <w:tr w:rsidR="005F5AC3" w:rsidTr="00FE2047">
        <w:trPr>
          <w:trHeight w:val="221"/>
          <w:jc w:val="center"/>
        </w:trPr>
        <w:tc>
          <w:tcPr>
            <w:tcW w:w="522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rPr>
                <w:rFonts w:ascii="Century Gothic" w:hAnsi="Century Gothic" w:cs="Calibri"/>
                <w:color w:val="000000"/>
                <w:sz w:val="18"/>
                <w:szCs w:val="18"/>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Century Gothic" w:hAnsi="Century Gothic" w:cs="Calibri"/>
                <w:color w:val="000000"/>
                <w:sz w:val="18"/>
                <w:szCs w:val="18"/>
              </w:rPr>
            </w:pPr>
          </w:p>
        </w:tc>
      </w:tr>
      <w:tr w:rsidR="005F5AC3" w:rsidTr="00FE2047">
        <w:trPr>
          <w:trHeight w:val="232"/>
          <w:jc w:val="center"/>
        </w:trPr>
        <w:tc>
          <w:tcPr>
            <w:tcW w:w="522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rPr>
                <w:rFonts w:ascii="Century Gothic" w:hAnsi="Century Gothic" w:cs="Calibri"/>
                <w:color w:val="000000"/>
                <w:sz w:val="18"/>
                <w:szCs w:val="18"/>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Century Gothic" w:hAnsi="Century Gothic" w:cs="Calibri"/>
                <w:color w:val="000000"/>
                <w:sz w:val="18"/>
                <w:szCs w:val="18"/>
              </w:rPr>
            </w:pPr>
          </w:p>
        </w:tc>
      </w:tr>
      <w:tr w:rsidR="005F5AC3" w:rsidTr="00FE2047">
        <w:trPr>
          <w:trHeight w:val="221"/>
          <w:jc w:val="center"/>
        </w:trPr>
        <w:tc>
          <w:tcPr>
            <w:tcW w:w="522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rPr>
                <w:rFonts w:ascii="Century Gothic" w:hAnsi="Century Gothic" w:cs="Calibri"/>
                <w:color w:val="000000"/>
                <w:sz w:val="18"/>
                <w:szCs w:val="18"/>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Century Gothic" w:hAnsi="Century Gothic" w:cs="Calibri"/>
                <w:color w:val="000000"/>
                <w:sz w:val="18"/>
                <w:szCs w:val="18"/>
              </w:rPr>
            </w:pPr>
          </w:p>
        </w:tc>
      </w:tr>
      <w:tr w:rsidR="005F5AC3" w:rsidTr="00FE2047">
        <w:trPr>
          <w:trHeight w:val="221"/>
          <w:jc w:val="center"/>
        </w:trPr>
        <w:tc>
          <w:tcPr>
            <w:tcW w:w="522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rPr>
                <w:rFonts w:ascii="Century Gothic" w:hAnsi="Century Gothic" w:cs="Calibri"/>
                <w:color w:val="000000"/>
                <w:sz w:val="18"/>
                <w:szCs w:val="18"/>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Century Gothic" w:hAnsi="Century Gothic" w:cs="Calibri"/>
                <w:color w:val="000000"/>
                <w:sz w:val="18"/>
                <w:szCs w:val="18"/>
              </w:rPr>
            </w:pPr>
          </w:p>
        </w:tc>
      </w:tr>
      <w:tr w:rsidR="005F5AC3" w:rsidTr="00FE2047">
        <w:trPr>
          <w:trHeight w:val="221"/>
          <w:jc w:val="center"/>
        </w:trPr>
        <w:tc>
          <w:tcPr>
            <w:tcW w:w="522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rPr>
                <w:rFonts w:ascii="Century Gothic" w:hAnsi="Century Gothic" w:cs="Calibri"/>
                <w:color w:val="000000"/>
                <w:sz w:val="18"/>
                <w:szCs w:val="18"/>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Century Gothic" w:hAnsi="Century Gothic" w:cs="Calibri"/>
                <w:color w:val="000000"/>
                <w:sz w:val="18"/>
                <w:szCs w:val="18"/>
              </w:rPr>
            </w:pPr>
          </w:p>
        </w:tc>
      </w:tr>
      <w:tr w:rsidR="005F5AC3" w:rsidTr="00FE2047">
        <w:trPr>
          <w:trHeight w:val="221"/>
          <w:jc w:val="center"/>
        </w:trPr>
        <w:tc>
          <w:tcPr>
            <w:tcW w:w="522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rPr>
                <w:rFonts w:ascii="Century Gothic" w:hAnsi="Century Gothic" w:cs="Calibri"/>
                <w:color w:val="000000"/>
                <w:sz w:val="18"/>
                <w:szCs w:val="18"/>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Century Gothic" w:hAnsi="Century Gothic" w:cs="Calibri"/>
                <w:color w:val="000000"/>
                <w:sz w:val="18"/>
                <w:szCs w:val="18"/>
              </w:rPr>
            </w:pPr>
          </w:p>
        </w:tc>
      </w:tr>
      <w:tr w:rsidR="005F5AC3" w:rsidTr="00FE2047">
        <w:trPr>
          <w:trHeight w:val="221"/>
          <w:jc w:val="center"/>
        </w:trPr>
        <w:tc>
          <w:tcPr>
            <w:tcW w:w="5220"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rPr>
                <w:rFonts w:ascii="Century Gothic" w:hAnsi="Century Gothic" w:cs="Calibri"/>
                <w:color w:val="000000"/>
                <w:sz w:val="18"/>
                <w:szCs w:val="18"/>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5F5AC3" w:rsidRDefault="005F5AC3" w:rsidP="00FE2047">
            <w:pPr>
              <w:spacing w:after="0" w:line="240" w:lineRule="auto"/>
              <w:jc w:val="center"/>
              <w:rPr>
                <w:rFonts w:ascii="Century Gothic" w:hAnsi="Century Gothic" w:cs="Calibri"/>
                <w:color w:val="000000"/>
                <w:sz w:val="18"/>
                <w:szCs w:val="18"/>
              </w:rPr>
            </w:pPr>
          </w:p>
        </w:tc>
      </w:tr>
    </w:tbl>
    <w:p w:rsidR="005F5AC3" w:rsidRDefault="005F5AC3" w:rsidP="005F5AC3">
      <w:pPr>
        <w:spacing w:after="0" w:line="276" w:lineRule="auto"/>
        <w:jc w:val="both"/>
        <w:rPr>
          <w:rFonts w:ascii="Arial Narrow" w:hAnsi="Arial Narrow" w:cs="Arial Narrow"/>
          <w:b/>
          <w:lang w:val="es-ES_tradnl"/>
        </w:rPr>
      </w:pPr>
    </w:p>
    <w:p w:rsidR="005F5AC3" w:rsidRDefault="005F5AC3" w:rsidP="005F5AC3">
      <w:pPr>
        <w:spacing w:after="0" w:line="276" w:lineRule="auto"/>
        <w:jc w:val="center"/>
        <w:rPr>
          <w:rFonts w:ascii="Arial Narrow" w:hAnsi="Arial Narrow" w:cs="Arial Narrow"/>
          <w:color w:val="000000"/>
          <w:sz w:val="20"/>
          <w:szCs w:val="20"/>
        </w:rPr>
      </w:pPr>
      <w:r>
        <w:rPr>
          <w:rFonts w:ascii="Arial Narrow" w:hAnsi="Arial Narrow" w:cs="Arial Narrow"/>
          <w:color w:val="000000"/>
          <w:sz w:val="20"/>
          <w:szCs w:val="20"/>
        </w:rPr>
        <w:t>Protesto lo necesario</w:t>
      </w: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b/>
          <w:sz w:val="20"/>
          <w:szCs w:val="20"/>
          <w:u w:val="single"/>
          <w:lang w:val="es-ES_tradnl"/>
        </w:rPr>
      </w:pPr>
      <w:r>
        <w:rPr>
          <w:rFonts w:ascii="Arial Narrow" w:hAnsi="Arial Narrow" w:cs="Arial Narrow"/>
          <w:sz w:val="20"/>
          <w:szCs w:val="20"/>
          <w:u w:val="single"/>
        </w:rPr>
        <w:t>(Nombre, firma del concursante o representante legal y sello)</w:t>
      </w:r>
    </w:p>
    <w:p w:rsidR="005F5AC3" w:rsidRDefault="005F5AC3" w:rsidP="005F5AC3">
      <w:pPr>
        <w:spacing w:after="0" w:line="276" w:lineRule="auto"/>
        <w:jc w:val="both"/>
        <w:rPr>
          <w:rFonts w:ascii="Arial Narrow" w:hAnsi="Arial Narrow" w:cs="Arial Narrow"/>
          <w:b/>
          <w:sz w:val="20"/>
          <w:szCs w:val="20"/>
          <w:u w:val="single"/>
          <w:lang w:val="es-ES_tradnl"/>
        </w:rPr>
      </w:pPr>
    </w:p>
    <w:p w:rsidR="005F5AC3" w:rsidRDefault="005F5AC3" w:rsidP="005F5AC3">
      <w:pPr>
        <w:spacing w:after="0" w:line="276" w:lineRule="auto"/>
        <w:jc w:val="both"/>
        <w:rPr>
          <w:rFonts w:ascii="Arial Narrow" w:hAnsi="Arial Narrow" w:cs="Arial Narrow"/>
          <w:b/>
          <w:sz w:val="20"/>
          <w:szCs w:val="20"/>
          <w:u w:val="single"/>
          <w:lang w:val="es-ES_tradnl"/>
        </w:rPr>
      </w:pPr>
    </w:p>
    <w:p w:rsidR="005F5AC3" w:rsidRDefault="005F5AC3" w:rsidP="005F5AC3">
      <w:pPr>
        <w:pStyle w:val="Ttulo2"/>
        <w:spacing w:before="0" w:line="276" w:lineRule="auto"/>
        <w:ind w:left="360" w:hanging="360"/>
        <w:rPr>
          <w:rFonts w:ascii="Arial Narrow" w:hAnsi="Arial Narrow" w:cs="Arial Narrow"/>
          <w:b/>
          <w:color w:val="000000"/>
          <w:sz w:val="20"/>
          <w:szCs w:val="20"/>
          <w:lang w:val="es-ES_tradnl"/>
        </w:rPr>
      </w:pPr>
      <w:bookmarkStart w:id="14" w:name="_Toc205397510"/>
      <w:r>
        <w:rPr>
          <w:rFonts w:ascii="Arial Narrow" w:hAnsi="Arial Narrow" w:cs="Arial Narrow"/>
          <w:b/>
          <w:color w:val="000000"/>
          <w:lang w:val="es-ES_tradnl"/>
        </w:rPr>
        <w:t>ANEXO O. PROPUESTA ECONÓMICA DE DESAYUNOS, COMIDAS CORRIDAS Y ALIMENTOS A LA CARTA</w:t>
      </w:r>
      <w:bookmarkEnd w:id="14"/>
    </w:p>
    <w:p w:rsidR="005F5AC3" w:rsidRDefault="005F5AC3" w:rsidP="005F5AC3">
      <w:pPr>
        <w:spacing w:after="0" w:line="276" w:lineRule="auto"/>
        <w:jc w:val="center"/>
        <w:rPr>
          <w:rFonts w:ascii="Arial Narrow" w:hAnsi="Arial Narrow" w:cs="Arial Narrow"/>
          <w:b/>
          <w:color w:val="000000"/>
          <w:sz w:val="20"/>
          <w:szCs w:val="20"/>
          <w:lang w:val="es-ES_tradnl"/>
        </w:rPr>
      </w:pPr>
    </w:p>
    <w:p w:rsidR="005F5AC3" w:rsidRDefault="005F5AC3" w:rsidP="005F5AC3">
      <w:pPr>
        <w:spacing w:after="0" w:line="276" w:lineRule="auto"/>
        <w:jc w:val="center"/>
        <w:rPr>
          <w:rFonts w:ascii="Arial Narrow" w:hAnsi="Arial Narrow" w:cs="Arial Narrow"/>
          <w:b/>
          <w:color w:val="000000"/>
          <w:sz w:val="20"/>
          <w:szCs w:val="20"/>
          <w:lang w:val="es-ES_tradnl"/>
        </w:rPr>
      </w:pPr>
    </w:p>
    <w:p w:rsidR="005F5AC3" w:rsidRDefault="005F5AC3" w:rsidP="005F5AC3">
      <w:pPr>
        <w:spacing w:after="0" w:line="276" w:lineRule="auto"/>
        <w:jc w:val="right"/>
        <w:rPr>
          <w:rFonts w:ascii="Arial Narrow" w:hAnsi="Arial Narrow" w:cs="Arial Narrow"/>
          <w:b/>
          <w:sz w:val="20"/>
          <w:szCs w:val="20"/>
          <w:lang w:val="es-ES_tradnl"/>
        </w:rPr>
      </w:pPr>
      <w:r>
        <w:rPr>
          <w:rFonts w:ascii="Arial Narrow" w:hAnsi="Arial Narrow" w:cs="Arial Narrow"/>
          <w:sz w:val="20"/>
          <w:szCs w:val="20"/>
        </w:rPr>
        <w:t>Miahuatlán de Porfirio Díaz, Oaxaca a  21 de agosto de 2025</w:t>
      </w:r>
      <w:r>
        <w:rPr>
          <w:rFonts w:ascii="Arial Narrow" w:hAnsi="Arial Narrow" w:cs="Arial Narrow"/>
          <w:sz w:val="20"/>
          <w:szCs w:val="20"/>
        </w:rPr>
        <w:tab/>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L.C.E. RAFAEL VILLAGOMEZ MACIAS</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VICE-RECTOR DE ADMINISTRACIÓN</w:t>
      </w:r>
    </w:p>
    <w:p w:rsidR="005F5AC3" w:rsidRDefault="005F5AC3" w:rsidP="005F5AC3">
      <w:pPr>
        <w:spacing w:after="0" w:line="276" w:lineRule="auto"/>
        <w:rPr>
          <w:rFonts w:ascii="Arial Narrow" w:hAnsi="Arial Narrow" w:cs="Arial Narrow"/>
          <w:b/>
          <w:sz w:val="20"/>
          <w:szCs w:val="20"/>
          <w:lang w:val="es-ES_tradnl"/>
        </w:rPr>
      </w:pPr>
      <w:r>
        <w:rPr>
          <w:rFonts w:ascii="Arial Narrow" w:hAnsi="Arial Narrow" w:cs="Arial Narrow"/>
          <w:b/>
          <w:sz w:val="20"/>
          <w:szCs w:val="20"/>
          <w:lang w:val="es-ES_tradnl"/>
        </w:rPr>
        <w:t>UNIVERSIDAD DE LA SIERRA SUR</w:t>
      </w:r>
    </w:p>
    <w:p w:rsidR="005F5AC3" w:rsidRDefault="005F5AC3" w:rsidP="005F5AC3">
      <w:pPr>
        <w:spacing w:after="0" w:line="276" w:lineRule="auto"/>
        <w:jc w:val="both"/>
        <w:rPr>
          <w:rFonts w:ascii="Arial Narrow" w:hAnsi="Arial Narrow" w:cs="Arial Narrow"/>
          <w:b/>
          <w:sz w:val="20"/>
          <w:szCs w:val="20"/>
          <w:lang w:val="es-ES_tradnl"/>
        </w:rPr>
      </w:pPr>
      <w:r>
        <w:rPr>
          <w:rFonts w:ascii="Arial Narrow" w:hAnsi="Arial Narrow" w:cs="Arial Narrow"/>
          <w:b/>
          <w:sz w:val="20"/>
          <w:szCs w:val="20"/>
          <w:lang w:val="es-ES_tradnl"/>
        </w:rPr>
        <w:t>PRESENTE:</w:t>
      </w:r>
    </w:p>
    <w:p w:rsidR="005F5AC3" w:rsidRDefault="005F5AC3" w:rsidP="005F5AC3">
      <w:pPr>
        <w:spacing w:after="0" w:line="276" w:lineRule="auto"/>
        <w:jc w:val="both"/>
        <w:rPr>
          <w:rFonts w:ascii="Arial Narrow" w:hAnsi="Arial Narrow" w:cs="Arial Narrow"/>
          <w:b/>
          <w:sz w:val="20"/>
          <w:szCs w:val="20"/>
          <w:lang w:val="es-ES_tradnl"/>
        </w:rPr>
      </w:pPr>
    </w:p>
    <w:p w:rsidR="005F5AC3" w:rsidRDefault="005F5AC3" w:rsidP="005F5AC3">
      <w:pPr>
        <w:spacing w:after="0" w:line="276" w:lineRule="auto"/>
        <w:jc w:val="both"/>
        <w:rPr>
          <w:rFonts w:ascii="Arial Narrow" w:hAnsi="Arial Narrow" w:cs="Arial Narrow"/>
          <w:b/>
          <w:sz w:val="20"/>
          <w:szCs w:val="20"/>
          <w:lang w:val="es-ES_tradnl"/>
        </w:rPr>
      </w:pPr>
    </w:p>
    <w:p w:rsidR="005F5AC3" w:rsidRDefault="005F5AC3" w:rsidP="005F5AC3">
      <w:pPr>
        <w:spacing w:after="0" w:line="276" w:lineRule="auto"/>
        <w:jc w:val="both"/>
        <w:rPr>
          <w:rFonts w:ascii="Arial Narrow" w:hAnsi="Arial Narrow" w:cs="Arial Narrow"/>
          <w:sz w:val="20"/>
          <w:szCs w:val="20"/>
        </w:rPr>
      </w:pPr>
      <w:r>
        <w:rPr>
          <w:rFonts w:ascii="Arial Narrow" w:hAnsi="Arial Narrow" w:cs="Arial Narrow"/>
          <w:sz w:val="20"/>
          <w:szCs w:val="20"/>
        </w:rPr>
        <w:t xml:space="preserve">El suscrito representante legal del concursante denominado (Nombre o Denominación / Razón Social), en relación al CONCURSO No. PRESER.CAFE/UNSIS-01/2025 relativo a la PRESTACIÓN DEL SERVICIO DE CAFETERÍA 1– UNSIS, me comprometo a que en caso de ser declarado ganador del concurso, ofertaré los alimentos descritos en el ANEXO M. </w:t>
      </w:r>
      <w:r w:rsidRPr="00A55261">
        <w:rPr>
          <w:rFonts w:ascii="Arial Narrow" w:hAnsi="Arial Narrow" w:cs="Arial Narrow"/>
          <w:sz w:val="20"/>
          <w:szCs w:val="20"/>
        </w:rPr>
        <w:t>PROPUESTA  TÉCNICA DE MENÚS (DESAYUNOS, COMIDAS CORRIDAS Y ALIMENTOS A LA CARTA)</w:t>
      </w:r>
      <w:r>
        <w:rPr>
          <w:rFonts w:ascii="Arial Narrow" w:hAnsi="Arial Narrow" w:cs="Arial Narrow"/>
          <w:sz w:val="20"/>
          <w:szCs w:val="20"/>
        </w:rPr>
        <w:t xml:space="preserve"> con los siguientes precios: Desayuno con un costo de $40.00 (CUARENTA PESOS 00/100 M.N.) y Comida con un costo de $45.00 (CUARENTA Y CINCO PESOS 00/100 M.N.), así como los alimentos a la carta a los precios y porciones establecidas, las cuáles no podrán ser modificadas sin la autorización de la Universidad de la Sierra Sur.</w:t>
      </w:r>
    </w:p>
    <w:p w:rsidR="005F5AC3" w:rsidRDefault="005F5AC3" w:rsidP="005F5AC3">
      <w:pPr>
        <w:spacing w:after="0" w:line="276" w:lineRule="auto"/>
        <w:jc w:val="both"/>
        <w:rPr>
          <w:rFonts w:ascii="Arial Narrow" w:hAnsi="Arial Narrow" w:cs="Arial Narrow"/>
          <w:sz w:val="20"/>
          <w:szCs w:val="20"/>
          <w:lang w:val="es-ES_tradnl"/>
        </w:rPr>
      </w:pPr>
    </w:p>
    <w:p w:rsidR="005F5AC3" w:rsidRDefault="005F5AC3" w:rsidP="005F5AC3">
      <w:pPr>
        <w:spacing w:after="0" w:line="276" w:lineRule="auto"/>
        <w:jc w:val="both"/>
        <w:rPr>
          <w:rFonts w:ascii="Arial Narrow" w:hAnsi="Arial Narrow" w:cs="Arial Narrow"/>
          <w:b/>
          <w:lang w:val="es-ES_tradnl"/>
        </w:rPr>
      </w:pPr>
    </w:p>
    <w:p w:rsidR="005F5AC3" w:rsidRDefault="005F5AC3" w:rsidP="005F5AC3">
      <w:pPr>
        <w:spacing w:after="0" w:line="276" w:lineRule="auto"/>
        <w:jc w:val="both"/>
        <w:rPr>
          <w:rFonts w:ascii="Arial Narrow" w:hAnsi="Arial Narrow" w:cs="Arial Narrow"/>
          <w:b/>
          <w:lang w:val="es-ES_tradnl"/>
        </w:rPr>
      </w:pPr>
    </w:p>
    <w:p w:rsidR="005F5AC3" w:rsidRDefault="005F5AC3" w:rsidP="005F5AC3">
      <w:pPr>
        <w:spacing w:after="0" w:line="276" w:lineRule="auto"/>
        <w:jc w:val="center"/>
        <w:rPr>
          <w:rFonts w:ascii="Arial Narrow" w:hAnsi="Arial Narrow" w:cs="Arial Narrow"/>
          <w:color w:val="000000"/>
          <w:sz w:val="20"/>
          <w:szCs w:val="20"/>
        </w:rPr>
      </w:pPr>
      <w:r>
        <w:rPr>
          <w:rFonts w:ascii="Arial Narrow" w:hAnsi="Arial Narrow" w:cs="Arial Narrow"/>
          <w:color w:val="000000"/>
          <w:sz w:val="20"/>
          <w:szCs w:val="20"/>
        </w:rPr>
        <w:t>Protesto lo necesario</w:t>
      </w: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color w:val="000000"/>
          <w:sz w:val="20"/>
          <w:szCs w:val="20"/>
        </w:rPr>
      </w:pPr>
    </w:p>
    <w:p w:rsidR="005F5AC3" w:rsidRDefault="005F5AC3" w:rsidP="005F5AC3">
      <w:pPr>
        <w:spacing w:after="0" w:line="276" w:lineRule="auto"/>
        <w:jc w:val="center"/>
        <w:rPr>
          <w:rFonts w:ascii="Arial Narrow" w:hAnsi="Arial Narrow" w:cs="Arial Narrow"/>
          <w:sz w:val="20"/>
          <w:szCs w:val="20"/>
          <w:u w:val="single"/>
        </w:rPr>
      </w:pPr>
      <w:r>
        <w:rPr>
          <w:rFonts w:ascii="Arial Narrow" w:hAnsi="Arial Narrow" w:cs="Arial Narrow"/>
          <w:sz w:val="20"/>
          <w:szCs w:val="20"/>
          <w:u w:val="single"/>
        </w:rPr>
        <w:t>(Nombre, firma del concursante o representante legal y sello)</w:t>
      </w:r>
    </w:p>
    <w:p w:rsidR="005F5AC3" w:rsidRDefault="005F5AC3" w:rsidP="005F5AC3">
      <w:pPr>
        <w:spacing w:after="0" w:line="276" w:lineRule="auto"/>
        <w:jc w:val="center"/>
        <w:rPr>
          <w:rFonts w:ascii="Arial Narrow" w:hAnsi="Arial Narrow" w:cs="Arial Narrow"/>
          <w:sz w:val="20"/>
          <w:szCs w:val="20"/>
          <w:u w:val="single"/>
        </w:rPr>
      </w:pPr>
    </w:p>
    <w:p w:rsidR="005F5AC3" w:rsidRDefault="005F5AC3" w:rsidP="005F5AC3">
      <w:pPr>
        <w:spacing w:after="0" w:line="276" w:lineRule="auto"/>
        <w:jc w:val="center"/>
        <w:rPr>
          <w:rFonts w:ascii="Arial Narrow" w:hAnsi="Arial Narrow" w:cs="Arial Narrow"/>
          <w:sz w:val="20"/>
          <w:szCs w:val="20"/>
          <w:u w:val="single"/>
        </w:rPr>
      </w:pPr>
    </w:p>
    <w:p w:rsidR="005F5AC3" w:rsidRDefault="005F5AC3" w:rsidP="005F5AC3">
      <w:pPr>
        <w:spacing w:after="0" w:line="276" w:lineRule="auto"/>
        <w:jc w:val="center"/>
        <w:rPr>
          <w:rFonts w:ascii="Arial Narrow" w:hAnsi="Arial Narrow" w:cs="Arial Narrow"/>
          <w:b/>
          <w:sz w:val="20"/>
          <w:szCs w:val="20"/>
          <w:u w:val="single"/>
          <w:lang w:val="es-ES_tradnl"/>
        </w:rPr>
      </w:pPr>
    </w:p>
    <w:p w:rsidR="005F5AC3" w:rsidRDefault="005F5AC3" w:rsidP="005F5AC3">
      <w:pPr>
        <w:spacing w:after="0" w:line="276" w:lineRule="auto"/>
        <w:jc w:val="center"/>
        <w:rPr>
          <w:rFonts w:ascii="Arial Narrow" w:hAnsi="Arial Narrow" w:cs="Arial Narrow"/>
          <w:b/>
          <w:sz w:val="20"/>
          <w:szCs w:val="20"/>
          <w:u w:val="single"/>
          <w:lang w:val="es-ES_tradnl"/>
        </w:rPr>
      </w:pPr>
    </w:p>
    <w:p w:rsidR="005F5AC3" w:rsidRDefault="005F5AC3" w:rsidP="005F5AC3">
      <w:pPr>
        <w:spacing w:after="0" w:line="276" w:lineRule="auto"/>
        <w:jc w:val="center"/>
        <w:rPr>
          <w:rFonts w:ascii="Arial Narrow" w:hAnsi="Arial Narrow" w:cs="Arial Narrow"/>
          <w:b/>
          <w:sz w:val="20"/>
          <w:szCs w:val="20"/>
          <w:u w:val="single"/>
          <w:lang w:val="es-ES_tradnl"/>
        </w:rPr>
      </w:pPr>
    </w:p>
    <w:p w:rsidR="005F5AC3" w:rsidRDefault="005F5AC3" w:rsidP="005F5AC3">
      <w:pPr>
        <w:spacing w:after="0" w:line="276" w:lineRule="auto"/>
        <w:jc w:val="center"/>
        <w:rPr>
          <w:rFonts w:ascii="Arial Narrow" w:hAnsi="Arial Narrow" w:cs="Arial Narrow"/>
          <w:b/>
          <w:sz w:val="20"/>
          <w:szCs w:val="20"/>
          <w:u w:val="single"/>
          <w:lang w:val="es-ES_tradnl"/>
        </w:rPr>
      </w:pPr>
    </w:p>
    <w:p w:rsidR="005F5AC3" w:rsidRDefault="005F5AC3" w:rsidP="005F5AC3">
      <w:pPr>
        <w:spacing w:after="0" w:line="276" w:lineRule="auto"/>
        <w:jc w:val="center"/>
        <w:rPr>
          <w:rFonts w:ascii="Arial Narrow" w:hAnsi="Arial Narrow" w:cs="Arial Narrow"/>
          <w:b/>
          <w:sz w:val="20"/>
          <w:szCs w:val="20"/>
          <w:u w:val="single"/>
          <w:lang w:val="es-ES_tradnl"/>
        </w:rPr>
      </w:pPr>
    </w:p>
    <w:p w:rsidR="005F5AC3" w:rsidRDefault="005F5AC3" w:rsidP="005F5AC3">
      <w:pPr>
        <w:spacing w:after="0" w:line="276" w:lineRule="auto"/>
        <w:jc w:val="center"/>
        <w:rPr>
          <w:rFonts w:ascii="Arial Narrow" w:hAnsi="Arial Narrow" w:cs="Arial Narrow"/>
          <w:b/>
          <w:sz w:val="20"/>
          <w:szCs w:val="20"/>
          <w:u w:val="single"/>
          <w:lang w:val="es-ES_tradnl"/>
        </w:rPr>
      </w:pPr>
    </w:p>
    <w:p w:rsidR="005F5AC3" w:rsidRDefault="005F5AC3" w:rsidP="005F5AC3">
      <w:pPr>
        <w:spacing w:after="0" w:line="276" w:lineRule="auto"/>
        <w:jc w:val="center"/>
        <w:rPr>
          <w:rFonts w:ascii="Arial Narrow" w:hAnsi="Arial Narrow" w:cs="Arial Narrow"/>
          <w:b/>
          <w:sz w:val="20"/>
          <w:szCs w:val="20"/>
          <w:u w:val="single"/>
          <w:lang w:val="es-ES_tradnl"/>
        </w:rPr>
      </w:pPr>
    </w:p>
    <w:p w:rsidR="005F5AC3" w:rsidRDefault="005F5AC3" w:rsidP="005F5AC3">
      <w:pPr>
        <w:spacing w:after="0" w:line="276" w:lineRule="auto"/>
        <w:jc w:val="center"/>
        <w:rPr>
          <w:rFonts w:ascii="Arial Narrow" w:hAnsi="Arial Narrow" w:cs="Arial Narrow"/>
          <w:b/>
          <w:sz w:val="20"/>
          <w:szCs w:val="20"/>
          <w:u w:val="single"/>
          <w:lang w:val="es-ES_tradnl"/>
        </w:rPr>
      </w:pPr>
    </w:p>
    <w:p w:rsidR="005F5AC3" w:rsidRDefault="005F5AC3" w:rsidP="005F5AC3">
      <w:pPr>
        <w:spacing w:after="0" w:line="276" w:lineRule="auto"/>
        <w:jc w:val="center"/>
        <w:rPr>
          <w:rFonts w:ascii="Arial Narrow" w:hAnsi="Arial Narrow" w:cs="Arial Narrow"/>
          <w:b/>
          <w:sz w:val="20"/>
          <w:szCs w:val="20"/>
          <w:u w:val="single"/>
          <w:lang w:val="es-ES_tradnl"/>
        </w:rPr>
      </w:pPr>
    </w:p>
    <w:p w:rsidR="005F5AC3" w:rsidRDefault="005F5AC3" w:rsidP="005F5AC3">
      <w:pPr>
        <w:spacing w:after="0" w:line="276" w:lineRule="auto"/>
        <w:jc w:val="center"/>
        <w:rPr>
          <w:rFonts w:ascii="Arial Narrow" w:hAnsi="Arial Narrow" w:cs="Arial Narrow"/>
          <w:b/>
          <w:sz w:val="20"/>
          <w:szCs w:val="20"/>
          <w:u w:val="single"/>
          <w:lang w:val="es-ES_tradnl"/>
        </w:rPr>
      </w:pPr>
    </w:p>
    <w:p w:rsidR="005F5AC3" w:rsidRDefault="005F5AC3" w:rsidP="005F5AC3">
      <w:pPr>
        <w:spacing w:after="0" w:line="276" w:lineRule="auto"/>
        <w:jc w:val="center"/>
        <w:rPr>
          <w:rFonts w:ascii="Arial Narrow" w:hAnsi="Arial Narrow" w:cs="Arial Narrow"/>
          <w:b/>
          <w:sz w:val="20"/>
          <w:szCs w:val="20"/>
          <w:u w:val="single"/>
          <w:lang w:val="es-ES_tradnl"/>
        </w:rPr>
      </w:pPr>
    </w:p>
    <w:p w:rsidR="005F5AC3" w:rsidRDefault="005F5AC3" w:rsidP="005F5AC3">
      <w:pPr>
        <w:spacing w:after="0" w:line="276" w:lineRule="auto"/>
        <w:jc w:val="center"/>
        <w:rPr>
          <w:rFonts w:ascii="Arial Narrow" w:hAnsi="Arial Narrow" w:cs="Arial Narrow"/>
          <w:b/>
          <w:sz w:val="20"/>
          <w:szCs w:val="20"/>
          <w:u w:val="single"/>
          <w:lang w:val="es-ES_tradnl"/>
        </w:rPr>
      </w:pPr>
    </w:p>
    <w:p w:rsidR="005F5AC3" w:rsidRDefault="005F5AC3" w:rsidP="005F5AC3">
      <w:pPr>
        <w:spacing w:after="0" w:line="276" w:lineRule="auto"/>
        <w:jc w:val="center"/>
        <w:rPr>
          <w:rFonts w:ascii="Arial Narrow" w:hAnsi="Arial Narrow" w:cs="Arial Narrow"/>
          <w:b/>
          <w:sz w:val="20"/>
          <w:szCs w:val="20"/>
          <w:u w:val="single"/>
          <w:lang w:val="es-ES_tradnl"/>
        </w:rPr>
      </w:pPr>
    </w:p>
    <w:p w:rsidR="005F5AC3" w:rsidRDefault="005F5AC3" w:rsidP="005F5AC3">
      <w:pPr>
        <w:spacing w:after="0" w:line="276" w:lineRule="auto"/>
        <w:jc w:val="center"/>
        <w:rPr>
          <w:rFonts w:ascii="Arial Narrow" w:hAnsi="Arial Narrow" w:cs="Arial Narrow"/>
          <w:b/>
          <w:sz w:val="20"/>
          <w:szCs w:val="20"/>
          <w:u w:val="single"/>
          <w:lang w:val="es-ES_tradnl"/>
        </w:rPr>
      </w:pPr>
    </w:p>
    <w:p w:rsidR="005F5AC3" w:rsidRDefault="005F5AC3" w:rsidP="005F5AC3">
      <w:pPr>
        <w:spacing w:after="0" w:line="276" w:lineRule="auto"/>
        <w:jc w:val="center"/>
        <w:rPr>
          <w:rFonts w:ascii="Arial Narrow" w:hAnsi="Arial Narrow" w:cs="Arial Narrow"/>
          <w:b/>
          <w:sz w:val="20"/>
          <w:szCs w:val="20"/>
          <w:u w:val="single"/>
          <w:lang w:val="es-ES_tradnl"/>
        </w:rPr>
      </w:pPr>
    </w:p>
    <w:p w:rsidR="005F5AC3" w:rsidRDefault="005F5AC3" w:rsidP="005F5AC3">
      <w:pPr>
        <w:spacing w:after="0" w:line="276" w:lineRule="auto"/>
        <w:jc w:val="center"/>
        <w:rPr>
          <w:rFonts w:ascii="Arial Narrow" w:hAnsi="Arial Narrow" w:cs="Arial Narrow"/>
          <w:b/>
          <w:sz w:val="20"/>
          <w:szCs w:val="20"/>
          <w:u w:val="single"/>
          <w:lang w:val="es-ES_tradnl"/>
        </w:rPr>
      </w:pPr>
    </w:p>
    <w:p w:rsidR="005F5AC3" w:rsidRDefault="005F5AC3" w:rsidP="005F5AC3">
      <w:pPr>
        <w:spacing w:after="0" w:line="276" w:lineRule="auto"/>
        <w:jc w:val="both"/>
        <w:rPr>
          <w:rFonts w:ascii="Arial Narrow" w:hAnsi="Arial Narrow" w:cs="Arial Narrow"/>
          <w:b/>
          <w:lang w:val="es-ES_tradnl"/>
        </w:rPr>
      </w:pPr>
      <w:bookmarkStart w:id="15" w:name="_GoBack"/>
      <w:bookmarkEnd w:id="15"/>
    </w:p>
    <w:sectPr w:rsidR="005F5AC3">
      <w:footerReference w:type="even" r:id="rId6"/>
      <w:footerReference w:type="default" r:id="rId7"/>
      <w:footerReference w:type="first" r:id="rId8"/>
      <w:pgSz w:w="12240" w:h="15840"/>
      <w:pgMar w:top="1618" w:right="170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tistik">
    <w:altName w:val="Courier New"/>
    <w:charset w:val="00"/>
    <w:family w:val="decorative"/>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Univia Pro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37" w:rsidRDefault="005F5A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37" w:rsidRPr="00996C1F" w:rsidRDefault="005F5AC3" w:rsidP="00996C1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37" w:rsidRDefault="005F5AC3"/>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808" w:hanging="360"/>
      </w:pPr>
      <w:rPr>
        <w:rFonts w:ascii="Symbol" w:hAnsi="Symbol" w:cs="Symbol" w:hint="default"/>
      </w:rPr>
    </w:lvl>
    <w:lvl w:ilvl="1">
      <w:start w:val="1"/>
      <w:numFmt w:val="bullet"/>
      <w:lvlText w:val="o"/>
      <w:lvlJc w:val="left"/>
      <w:pPr>
        <w:tabs>
          <w:tab w:val="num" w:pos="0"/>
        </w:tabs>
        <w:ind w:left="1528" w:hanging="360"/>
      </w:pPr>
      <w:rPr>
        <w:rFonts w:ascii="Courier New" w:hAnsi="Courier New" w:cs="Courier New" w:hint="default"/>
      </w:rPr>
    </w:lvl>
    <w:lvl w:ilvl="2">
      <w:start w:val="1"/>
      <w:numFmt w:val="bullet"/>
      <w:lvlText w:val=""/>
      <w:lvlJc w:val="left"/>
      <w:pPr>
        <w:tabs>
          <w:tab w:val="num" w:pos="0"/>
        </w:tabs>
        <w:ind w:left="2248" w:hanging="360"/>
      </w:pPr>
      <w:rPr>
        <w:rFonts w:ascii="Wingdings" w:hAnsi="Wingdings" w:cs="Wingdings" w:hint="default"/>
      </w:rPr>
    </w:lvl>
    <w:lvl w:ilvl="3">
      <w:start w:val="1"/>
      <w:numFmt w:val="bullet"/>
      <w:lvlText w:val=""/>
      <w:lvlJc w:val="left"/>
      <w:pPr>
        <w:tabs>
          <w:tab w:val="num" w:pos="0"/>
        </w:tabs>
        <w:ind w:left="2968" w:hanging="360"/>
      </w:pPr>
      <w:rPr>
        <w:rFonts w:ascii="Symbol" w:hAnsi="Symbol" w:cs="Symbol" w:hint="default"/>
      </w:rPr>
    </w:lvl>
    <w:lvl w:ilvl="4">
      <w:start w:val="1"/>
      <w:numFmt w:val="bullet"/>
      <w:lvlText w:val="o"/>
      <w:lvlJc w:val="left"/>
      <w:pPr>
        <w:tabs>
          <w:tab w:val="num" w:pos="0"/>
        </w:tabs>
        <w:ind w:left="3688" w:hanging="360"/>
      </w:pPr>
      <w:rPr>
        <w:rFonts w:ascii="Courier New" w:hAnsi="Courier New" w:cs="Courier New" w:hint="default"/>
      </w:rPr>
    </w:lvl>
    <w:lvl w:ilvl="5">
      <w:start w:val="1"/>
      <w:numFmt w:val="bullet"/>
      <w:lvlText w:val=""/>
      <w:lvlJc w:val="left"/>
      <w:pPr>
        <w:tabs>
          <w:tab w:val="num" w:pos="0"/>
        </w:tabs>
        <w:ind w:left="4408" w:hanging="360"/>
      </w:pPr>
      <w:rPr>
        <w:rFonts w:ascii="Wingdings" w:hAnsi="Wingdings" w:cs="Wingdings" w:hint="default"/>
      </w:rPr>
    </w:lvl>
    <w:lvl w:ilvl="6">
      <w:start w:val="1"/>
      <w:numFmt w:val="bullet"/>
      <w:lvlText w:val=""/>
      <w:lvlJc w:val="left"/>
      <w:pPr>
        <w:tabs>
          <w:tab w:val="num" w:pos="0"/>
        </w:tabs>
        <w:ind w:left="5128" w:hanging="360"/>
      </w:pPr>
      <w:rPr>
        <w:rFonts w:ascii="Symbol" w:hAnsi="Symbol" w:cs="Symbol" w:hint="default"/>
      </w:rPr>
    </w:lvl>
    <w:lvl w:ilvl="7">
      <w:start w:val="1"/>
      <w:numFmt w:val="bullet"/>
      <w:lvlText w:val="o"/>
      <w:lvlJc w:val="left"/>
      <w:pPr>
        <w:tabs>
          <w:tab w:val="num" w:pos="0"/>
        </w:tabs>
        <w:ind w:left="5848" w:hanging="360"/>
      </w:pPr>
      <w:rPr>
        <w:rFonts w:ascii="Courier New" w:hAnsi="Courier New" w:cs="Courier New" w:hint="default"/>
      </w:rPr>
    </w:lvl>
    <w:lvl w:ilvl="8">
      <w:start w:val="1"/>
      <w:numFmt w:val="bullet"/>
      <w:lvlText w:val=""/>
      <w:lvlJc w:val="left"/>
      <w:pPr>
        <w:tabs>
          <w:tab w:val="num" w:pos="0"/>
        </w:tabs>
        <w:ind w:left="6568" w:hanging="360"/>
      </w:pPr>
      <w:rPr>
        <w:rFonts w:ascii="Wingdings" w:hAnsi="Wingdings" w:cs="Wingdings"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Wingdings" w:hint="default"/>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rPr>
    </w:lvl>
  </w:abstractNum>
  <w:abstractNum w:abstractNumId="14" w15:restartNumberingAfterBreak="0">
    <w:nsid w:val="0000000F"/>
    <w:multiLevelType w:val="multilevel"/>
    <w:tmpl w:val="0000000F"/>
    <w:name w:val="WW8Num15"/>
    <w:lvl w:ilvl="0">
      <w:start w:val="1"/>
      <w:numFmt w:val="bullet"/>
      <w:lvlText w:val="-"/>
      <w:lvlJc w:val="left"/>
      <w:pPr>
        <w:tabs>
          <w:tab w:val="num" w:pos="1021"/>
        </w:tabs>
        <w:ind w:left="1021" w:hanging="511"/>
      </w:pPr>
      <w:rPr>
        <w:rFonts w:ascii="Artistik" w:hAnsi="Artistik" w:cs="Artistik" w:hint="default"/>
        <w:b/>
        <w:i/>
        <w:color w:val="000000"/>
        <w:sz w:val="22"/>
      </w:rPr>
    </w:lvl>
    <w:lvl w:ilvl="1">
      <w:start w:val="1"/>
      <w:numFmt w:val="bullet"/>
      <w:lvlText w:val="-"/>
      <w:lvlJc w:val="left"/>
      <w:pPr>
        <w:tabs>
          <w:tab w:val="num" w:pos="1040"/>
        </w:tabs>
        <w:ind w:left="1021" w:hanging="341"/>
      </w:pPr>
      <w:rPr>
        <w:rFonts w:ascii="Artistik" w:hAnsi="Artistik" w:cs="Artistik" w:hint="default"/>
        <w:b/>
        <w:i/>
        <w:color w:val="000000"/>
        <w:sz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1004" w:hanging="360"/>
      </w:pPr>
      <w:rPr>
        <w:rFonts w:ascii="Wingdings" w:hAnsi="Wingdings" w:cs="Wingdings" w:hint="default"/>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944" w:hanging="360"/>
      </w:pPr>
      <w:rPr>
        <w:rFonts w:ascii="Symbol" w:hAnsi="Symbol" w:cs="Symbol" w:hint="default"/>
      </w:rPr>
    </w:lvl>
  </w:abstractNum>
  <w:abstractNum w:abstractNumId="18" w15:restartNumberingAfterBreak="0">
    <w:nsid w:val="00000013"/>
    <w:multiLevelType w:val="multilevel"/>
    <w:tmpl w:val="00000013"/>
    <w:name w:val="WW8Num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00000014"/>
    <w:multiLevelType w:val="multilevel"/>
    <w:tmpl w:val="00000014"/>
    <w:name w:val="WW8Num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6"/>
    <w:multiLevelType w:val="multilevel"/>
    <w:tmpl w:val="00000016"/>
    <w:name w:val="WW8Num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00000017"/>
    <w:multiLevelType w:val="singleLevel"/>
    <w:tmpl w:val="00000017"/>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23" w15:restartNumberingAfterBreak="0">
    <w:nsid w:val="007C3D31"/>
    <w:multiLevelType w:val="hybridMultilevel"/>
    <w:tmpl w:val="7736C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03C2487A"/>
    <w:multiLevelType w:val="multilevel"/>
    <w:tmpl w:val="74C87A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03F6234C"/>
    <w:multiLevelType w:val="multilevel"/>
    <w:tmpl w:val="C4AECA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04100EBD"/>
    <w:multiLevelType w:val="multilevel"/>
    <w:tmpl w:val="5AD299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0C902ECF"/>
    <w:multiLevelType w:val="hybridMultilevel"/>
    <w:tmpl w:val="E35AA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4DD1AF4"/>
    <w:multiLevelType w:val="multilevel"/>
    <w:tmpl w:val="567A09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72B1141"/>
    <w:multiLevelType w:val="multilevel"/>
    <w:tmpl w:val="5808BA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2508634F"/>
    <w:multiLevelType w:val="hybridMultilevel"/>
    <w:tmpl w:val="1652B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9E665FE"/>
    <w:multiLevelType w:val="hybridMultilevel"/>
    <w:tmpl w:val="053658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FF431F7"/>
    <w:multiLevelType w:val="multilevel"/>
    <w:tmpl w:val="41245E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429D5509"/>
    <w:multiLevelType w:val="hybridMultilevel"/>
    <w:tmpl w:val="FF900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32805F9"/>
    <w:multiLevelType w:val="multilevel"/>
    <w:tmpl w:val="950438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E6F2138"/>
    <w:multiLevelType w:val="hybridMultilevel"/>
    <w:tmpl w:val="0D388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0CF7F88"/>
    <w:multiLevelType w:val="hybridMultilevel"/>
    <w:tmpl w:val="B9687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AF38E9"/>
    <w:multiLevelType w:val="hybridMultilevel"/>
    <w:tmpl w:val="152C8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1"/>
  </w:num>
  <w:num w:numId="25">
    <w:abstractNumId w:val="37"/>
  </w:num>
  <w:num w:numId="26">
    <w:abstractNumId w:val="27"/>
  </w:num>
  <w:num w:numId="27">
    <w:abstractNumId w:val="23"/>
  </w:num>
  <w:num w:numId="28">
    <w:abstractNumId w:val="33"/>
  </w:num>
  <w:num w:numId="29">
    <w:abstractNumId w:val="36"/>
  </w:num>
  <w:num w:numId="30">
    <w:abstractNumId w:val="30"/>
  </w:num>
  <w:num w:numId="31">
    <w:abstractNumId w:val="35"/>
  </w:num>
  <w:num w:numId="32">
    <w:abstractNumId w:val="24"/>
  </w:num>
  <w:num w:numId="33">
    <w:abstractNumId w:val="29"/>
  </w:num>
  <w:num w:numId="34">
    <w:abstractNumId w:val="26"/>
  </w:num>
  <w:num w:numId="35">
    <w:abstractNumId w:val="28"/>
  </w:num>
  <w:num w:numId="36">
    <w:abstractNumId w:val="25"/>
  </w:num>
  <w:num w:numId="37">
    <w:abstractNumId w:val="3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83"/>
    <w:rsid w:val="004D57D5"/>
    <w:rsid w:val="00503B83"/>
    <w:rsid w:val="005F5AC3"/>
    <w:rsid w:val="00EA597B"/>
    <w:rsid w:val="00F741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3B44A-0119-418B-888D-8C69DB02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B83"/>
    <w:pPr>
      <w:suppressAutoHyphens/>
      <w:spacing w:after="200" w:line="288" w:lineRule="auto"/>
    </w:pPr>
    <w:rPr>
      <w:rFonts w:ascii="Calibri" w:eastAsia="Times New Roman" w:hAnsi="Calibri" w:cs="Times New Roman"/>
      <w:sz w:val="21"/>
      <w:szCs w:val="21"/>
      <w:lang w:eastAsia="zh-CN"/>
    </w:rPr>
  </w:style>
  <w:style w:type="paragraph" w:styleId="Ttulo1">
    <w:name w:val="heading 1"/>
    <w:basedOn w:val="Normal"/>
    <w:next w:val="Normal"/>
    <w:link w:val="Ttulo1Car"/>
    <w:qFormat/>
    <w:rsid w:val="005F5AC3"/>
    <w:pPr>
      <w:keepNext/>
      <w:keepLines/>
      <w:numPr>
        <w:numId w:val="1"/>
      </w:numPr>
      <w:spacing w:before="360" w:after="40" w:line="240" w:lineRule="auto"/>
      <w:outlineLvl w:val="0"/>
    </w:pPr>
    <w:rPr>
      <w:rFonts w:ascii="Calibri Light" w:eastAsia="SimSun" w:hAnsi="Calibri Light"/>
      <w:color w:val="538135"/>
      <w:sz w:val="40"/>
      <w:szCs w:val="40"/>
    </w:rPr>
  </w:style>
  <w:style w:type="paragraph" w:styleId="Ttulo2">
    <w:name w:val="heading 2"/>
    <w:basedOn w:val="Normal"/>
    <w:next w:val="Normal"/>
    <w:link w:val="Ttulo2Car"/>
    <w:qFormat/>
    <w:rsid w:val="005F5AC3"/>
    <w:pPr>
      <w:keepNext/>
      <w:keepLines/>
      <w:numPr>
        <w:ilvl w:val="1"/>
        <w:numId w:val="1"/>
      </w:numPr>
      <w:spacing w:before="80" w:after="0" w:line="240" w:lineRule="auto"/>
      <w:outlineLvl w:val="1"/>
    </w:pPr>
    <w:rPr>
      <w:rFonts w:ascii="Calibri Light" w:eastAsia="SimSun" w:hAnsi="Calibri Light"/>
      <w:color w:val="538135"/>
      <w:sz w:val="28"/>
      <w:szCs w:val="28"/>
    </w:rPr>
  </w:style>
  <w:style w:type="paragraph" w:styleId="Ttulo3">
    <w:name w:val="heading 3"/>
    <w:basedOn w:val="Normal"/>
    <w:next w:val="Normal"/>
    <w:link w:val="Ttulo3Car"/>
    <w:qFormat/>
    <w:rsid w:val="005F5AC3"/>
    <w:pPr>
      <w:keepNext/>
      <w:keepLines/>
      <w:numPr>
        <w:ilvl w:val="2"/>
        <w:numId w:val="1"/>
      </w:numPr>
      <w:spacing w:before="80" w:after="0" w:line="240" w:lineRule="auto"/>
      <w:outlineLvl w:val="2"/>
    </w:pPr>
    <w:rPr>
      <w:rFonts w:ascii="Calibri Light" w:eastAsia="SimSun" w:hAnsi="Calibri Light"/>
      <w:color w:val="538135"/>
      <w:sz w:val="24"/>
      <w:szCs w:val="24"/>
    </w:rPr>
  </w:style>
  <w:style w:type="paragraph" w:styleId="Ttulo4">
    <w:name w:val="heading 4"/>
    <w:basedOn w:val="Normal"/>
    <w:next w:val="Normal"/>
    <w:link w:val="Ttulo4Car"/>
    <w:qFormat/>
    <w:rsid w:val="005F5AC3"/>
    <w:pPr>
      <w:keepNext/>
      <w:keepLines/>
      <w:numPr>
        <w:ilvl w:val="3"/>
        <w:numId w:val="1"/>
      </w:numPr>
      <w:spacing w:before="80" w:after="0"/>
      <w:outlineLvl w:val="3"/>
    </w:pPr>
    <w:rPr>
      <w:rFonts w:ascii="Calibri Light" w:eastAsia="SimSun" w:hAnsi="Calibri Light"/>
      <w:color w:val="70AD47"/>
      <w:sz w:val="22"/>
      <w:szCs w:val="22"/>
    </w:rPr>
  </w:style>
  <w:style w:type="paragraph" w:styleId="Ttulo5">
    <w:name w:val="heading 5"/>
    <w:basedOn w:val="Normal"/>
    <w:next w:val="Normal"/>
    <w:link w:val="Ttulo5Car"/>
    <w:qFormat/>
    <w:rsid w:val="005F5AC3"/>
    <w:pPr>
      <w:keepNext/>
      <w:keepLines/>
      <w:numPr>
        <w:ilvl w:val="4"/>
        <w:numId w:val="1"/>
      </w:numPr>
      <w:spacing w:before="40" w:after="0"/>
      <w:outlineLvl w:val="4"/>
    </w:pPr>
    <w:rPr>
      <w:rFonts w:ascii="Calibri Light" w:eastAsia="SimSun" w:hAnsi="Calibri Light"/>
      <w:i/>
      <w:iCs/>
      <w:color w:val="70AD47"/>
      <w:sz w:val="22"/>
      <w:szCs w:val="22"/>
    </w:rPr>
  </w:style>
  <w:style w:type="paragraph" w:styleId="Ttulo6">
    <w:name w:val="heading 6"/>
    <w:basedOn w:val="Normal"/>
    <w:next w:val="Normal"/>
    <w:link w:val="Ttulo6Car"/>
    <w:qFormat/>
    <w:rsid w:val="005F5AC3"/>
    <w:pPr>
      <w:keepNext/>
      <w:keepLines/>
      <w:numPr>
        <w:ilvl w:val="5"/>
        <w:numId w:val="1"/>
      </w:numPr>
      <w:spacing w:before="40" w:after="0"/>
      <w:outlineLvl w:val="5"/>
    </w:pPr>
    <w:rPr>
      <w:rFonts w:ascii="Calibri Light" w:eastAsia="SimSun" w:hAnsi="Calibri Light"/>
      <w:color w:val="70AD47"/>
    </w:rPr>
  </w:style>
  <w:style w:type="paragraph" w:styleId="Ttulo7">
    <w:name w:val="heading 7"/>
    <w:basedOn w:val="Normal"/>
    <w:next w:val="Normal"/>
    <w:link w:val="Ttulo7Car"/>
    <w:qFormat/>
    <w:rsid w:val="005F5AC3"/>
    <w:pPr>
      <w:keepNext/>
      <w:keepLines/>
      <w:numPr>
        <w:ilvl w:val="6"/>
        <w:numId w:val="1"/>
      </w:numPr>
      <w:spacing w:before="40" w:after="0"/>
      <w:outlineLvl w:val="6"/>
    </w:pPr>
    <w:rPr>
      <w:rFonts w:ascii="Calibri Light" w:eastAsia="SimSun" w:hAnsi="Calibri Light"/>
      <w:b/>
      <w:bCs/>
      <w:color w:val="70AD47"/>
    </w:rPr>
  </w:style>
  <w:style w:type="paragraph" w:styleId="Ttulo8">
    <w:name w:val="heading 8"/>
    <w:basedOn w:val="Normal"/>
    <w:next w:val="Normal"/>
    <w:link w:val="Ttulo8Car"/>
    <w:qFormat/>
    <w:rsid w:val="005F5AC3"/>
    <w:pPr>
      <w:keepNext/>
      <w:keepLines/>
      <w:numPr>
        <w:ilvl w:val="7"/>
        <w:numId w:val="1"/>
      </w:numPr>
      <w:spacing w:before="40" w:after="0"/>
      <w:outlineLvl w:val="7"/>
    </w:pPr>
    <w:rPr>
      <w:rFonts w:ascii="Calibri Light" w:eastAsia="SimSun" w:hAnsi="Calibri Light"/>
      <w:b/>
      <w:bCs/>
      <w:i/>
      <w:iCs/>
      <w:color w:val="70AD47"/>
      <w:sz w:val="20"/>
      <w:szCs w:val="20"/>
    </w:rPr>
  </w:style>
  <w:style w:type="paragraph" w:styleId="Ttulo9">
    <w:name w:val="heading 9"/>
    <w:basedOn w:val="Normal"/>
    <w:next w:val="Normal"/>
    <w:link w:val="Ttulo9Car"/>
    <w:qFormat/>
    <w:rsid w:val="005F5AC3"/>
    <w:pPr>
      <w:keepNext/>
      <w:keepLines/>
      <w:numPr>
        <w:ilvl w:val="8"/>
        <w:numId w:val="1"/>
      </w:numPr>
      <w:spacing w:before="40" w:after="0"/>
      <w:outlineLvl w:val="8"/>
    </w:pPr>
    <w:rPr>
      <w:rFonts w:ascii="Calibri Light" w:eastAsia="SimSun" w:hAnsi="Calibri Light"/>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503B83"/>
    <w:rPr>
      <w:color w:val="0563C1"/>
      <w:u w:val="single"/>
    </w:rPr>
  </w:style>
  <w:style w:type="paragraph" w:styleId="TDC1">
    <w:name w:val="toc 1"/>
    <w:basedOn w:val="Normal"/>
    <w:next w:val="Normal"/>
    <w:uiPriority w:val="39"/>
    <w:rsid w:val="00503B83"/>
    <w:pPr>
      <w:tabs>
        <w:tab w:val="left" w:pos="426"/>
        <w:tab w:val="right" w:leader="dot" w:pos="9168"/>
      </w:tabs>
      <w:spacing w:after="0" w:line="276" w:lineRule="auto"/>
    </w:pPr>
  </w:style>
  <w:style w:type="paragraph" w:styleId="TDC2">
    <w:name w:val="toc 2"/>
    <w:basedOn w:val="Normal"/>
    <w:next w:val="Normal"/>
    <w:uiPriority w:val="39"/>
    <w:rsid w:val="00503B83"/>
    <w:pPr>
      <w:ind w:left="240"/>
    </w:pPr>
  </w:style>
  <w:style w:type="character" w:customStyle="1" w:styleId="Ttulo1Car">
    <w:name w:val="Título 1 Car"/>
    <w:basedOn w:val="Fuentedeprrafopredeter"/>
    <w:link w:val="Ttulo1"/>
    <w:rsid w:val="005F5AC3"/>
    <w:rPr>
      <w:rFonts w:ascii="Calibri Light" w:eastAsia="SimSun" w:hAnsi="Calibri Light" w:cs="Times New Roman"/>
      <w:color w:val="538135"/>
      <w:sz w:val="40"/>
      <w:szCs w:val="40"/>
      <w:lang w:eastAsia="zh-CN"/>
    </w:rPr>
  </w:style>
  <w:style w:type="character" w:customStyle="1" w:styleId="Ttulo2Car">
    <w:name w:val="Título 2 Car"/>
    <w:basedOn w:val="Fuentedeprrafopredeter"/>
    <w:link w:val="Ttulo2"/>
    <w:qFormat/>
    <w:rsid w:val="005F5AC3"/>
    <w:rPr>
      <w:rFonts w:ascii="Calibri Light" w:eastAsia="SimSun" w:hAnsi="Calibri Light" w:cs="Times New Roman"/>
      <w:color w:val="538135"/>
      <w:sz w:val="28"/>
      <w:szCs w:val="28"/>
      <w:lang w:eastAsia="zh-CN"/>
    </w:rPr>
  </w:style>
  <w:style w:type="character" w:customStyle="1" w:styleId="Ttulo3Car">
    <w:name w:val="Título 3 Car"/>
    <w:basedOn w:val="Fuentedeprrafopredeter"/>
    <w:link w:val="Ttulo3"/>
    <w:rsid w:val="005F5AC3"/>
    <w:rPr>
      <w:rFonts w:ascii="Calibri Light" w:eastAsia="SimSun" w:hAnsi="Calibri Light" w:cs="Times New Roman"/>
      <w:color w:val="538135"/>
      <w:sz w:val="24"/>
      <w:szCs w:val="24"/>
      <w:lang w:eastAsia="zh-CN"/>
    </w:rPr>
  </w:style>
  <w:style w:type="character" w:customStyle="1" w:styleId="Ttulo4Car">
    <w:name w:val="Título 4 Car"/>
    <w:basedOn w:val="Fuentedeprrafopredeter"/>
    <w:link w:val="Ttulo4"/>
    <w:rsid w:val="005F5AC3"/>
    <w:rPr>
      <w:rFonts w:ascii="Calibri Light" w:eastAsia="SimSun" w:hAnsi="Calibri Light" w:cs="Times New Roman"/>
      <w:color w:val="70AD47"/>
      <w:lang w:eastAsia="zh-CN"/>
    </w:rPr>
  </w:style>
  <w:style w:type="character" w:customStyle="1" w:styleId="Ttulo5Car">
    <w:name w:val="Título 5 Car"/>
    <w:basedOn w:val="Fuentedeprrafopredeter"/>
    <w:link w:val="Ttulo5"/>
    <w:rsid w:val="005F5AC3"/>
    <w:rPr>
      <w:rFonts w:ascii="Calibri Light" w:eastAsia="SimSun" w:hAnsi="Calibri Light" w:cs="Times New Roman"/>
      <w:i/>
      <w:iCs/>
      <w:color w:val="70AD47"/>
      <w:lang w:eastAsia="zh-CN"/>
    </w:rPr>
  </w:style>
  <w:style w:type="character" w:customStyle="1" w:styleId="Ttulo6Car">
    <w:name w:val="Título 6 Car"/>
    <w:basedOn w:val="Fuentedeprrafopredeter"/>
    <w:link w:val="Ttulo6"/>
    <w:rsid w:val="005F5AC3"/>
    <w:rPr>
      <w:rFonts w:ascii="Calibri Light" w:eastAsia="SimSun" w:hAnsi="Calibri Light" w:cs="Times New Roman"/>
      <w:color w:val="70AD47"/>
      <w:sz w:val="21"/>
      <w:szCs w:val="21"/>
      <w:lang w:eastAsia="zh-CN"/>
    </w:rPr>
  </w:style>
  <w:style w:type="character" w:customStyle="1" w:styleId="Ttulo7Car">
    <w:name w:val="Título 7 Car"/>
    <w:basedOn w:val="Fuentedeprrafopredeter"/>
    <w:link w:val="Ttulo7"/>
    <w:rsid w:val="005F5AC3"/>
    <w:rPr>
      <w:rFonts w:ascii="Calibri Light" w:eastAsia="SimSun" w:hAnsi="Calibri Light" w:cs="Times New Roman"/>
      <w:b/>
      <w:bCs/>
      <w:color w:val="70AD47"/>
      <w:sz w:val="21"/>
      <w:szCs w:val="21"/>
      <w:lang w:eastAsia="zh-CN"/>
    </w:rPr>
  </w:style>
  <w:style w:type="character" w:customStyle="1" w:styleId="Ttulo8Car">
    <w:name w:val="Título 8 Car"/>
    <w:basedOn w:val="Fuentedeprrafopredeter"/>
    <w:link w:val="Ttulo8"/>
    <w:rsid w:val="005F5AC3"/>
    <w:rPr>
      <w:rFonts w:ascii="Calibri Light" w:eastAsia="SimSun" w:hAnsi="Calibri Light" w:cs="Times New Roman"/>
      <w:b/>
      <w:bCs/>
      <w:i/>
      <w:iCs/>
      <w:color w:val="70AD47"/>
      <w:sz w:val="20"/>
      <w:szCs w:val="20"/>
      <w:lang w:eastAsia="zh-CN"/>
    </w:rPr>
  </w:style>
  <w:style w:type="character" w:customStyle="1" w:styleId="Ttulo9Car">
    <w:name w:val="Título 9 Car"/>
    <w:basedOn w:val="Fuentedeprrafopredeter"/>
    <w:link w:val="Ttulo9"/>
    <w:rsid w:val="005F5AC3"/>
    <w:rPr>
      <w:rFonts w:ascii="Calibri Light" w:eastAsia="SimSun" w:hAnsi="Calibri Light" w:cs="Times New Roman"/>
      <w:i/>
      <w:iCs/>
      <w:color w:val="70AD47"/>
      <w:sz w:val="20"/>
      <w:szCs w:val="20"/>
      <w:lang w:eastAsia="zh-CN"/>
    </w:rPr>
  </w:style>
  <w:style w:type="character" w:customStyle="1" w:styleId="WW8Num2z0">
    <w:name w:val="WW8Num2z0"/>
    <w:rsid w:val="005F5AC3"/>
    <w:rPr>
      <w:rFonts w:ascii="Symbol" w:hAnsi="Symbol" w:cs="Symbol" w:hint="default"/>
    </w:rPr>
  </w:style>
  <w:style w:type="character" w:customStyle="1" w:styleId="WW8Num3z0">
    <w:name w:val="WW8Num3z0"/>
    <w:rsid w:val="005F5AC3"/>
    <w:rPr>
      <w:rFonts w:ascii="Symbol" w:hAnsi="Symbol" w:cs="Symbol" w:hint="default"/>
    </w:rPr>
  </w:style>
  <w:style w:type="character" w:customStyle="1" w:styleId="WW8Num4z0">
    <w:name w:val="WW8Num4z0"/>
    <w:rsid w:val="005F5AC3"/>
    <w:rPr>
      <w:rFonts w:ascii="Symbol" w:hAnsi="Symbol" w:cs="Symbol" w:hint="default"/>
    </w:rPr>
  </w:style>
  <w:style w:type="character" w:customStyle="1" w:styleId="WW8Num4z1">
    <w:name w:val="WW8Num4z1"/>
    <w:rsid w:val="005F5AC3"/>
    <w:rPr>
      <w:rFonts w:ascii="Courier New" w:hAnsi="Courier New" w:cs="Courier New" w:hint="default"/>
    </w:rPr>
  </w:style>
  <w:style w:type="character" w:customStyle="1" w:styleId="WW8Num4z2">
    <w:name w:val="WW8Num4z2"/>
    <w:rsid w:val="005F5AC3"/>
    <w:rPr>
      <w:rFonts w:ascii="Wingdings" w:hAnsi="Wingdings" w:cs="Wingdings" w:hint="default"/>
    </w:rPr>
  </w:style>
  <w:style w:type="character" w:customStyle="1" w:styleId="WW8Num5z0">
    <w:name w:val="WW8Num5z0"/>
    <w:rsid w:val="005F5AC3"/>
    <w:rPr>
      <w:rFonts w:ascii="Symbol" w:hAnsi="Symbol" w:cs="Symbol" w:hint="default"/>
    </w:rPr>
  </w:style>
  <w:style w:type="character" w:customStyle="1" w:styleId="WW8Num6z0">
    <w:name w:val="WW8Num6z0"/>
    <w:rsid w:val="005F5AC3"/>
    <w:rPr>
      <w:rFonts w:ascii="Symbol" w:hAnsi="Symbol" w:cs="Symbol" w:hint="default"/>
    </w:rPr>
  </w:style>
  <w:style w:type="character" w:customStyle="1" w:styleId="WW8Num7z0">
    <w:name w:val="WW8Num7z0"/>
    <w:rsid w:val="005F5AC3"/>
    <w:rPr>
      <w:rFonts w:ascii="Symbol" w:hAnsi="Symbol" w:cs="Symbol" w:hint="default"/>
    </w:rPr>
  </w:style>
  <w:style w:type="character" w:customStyle="1" w:styleId="WW8Num8z0">
    <w:name w:val="WW8Num8z0"/>
    <w:rsid w:val="005F5AC3"/>
    <w:rPr>
      <w:rFonts w:ascii="Symbol" w:hAnsi="Symbol" w:cs="Symbol" w:hint="default"/>
    </w:rPr>
  </w:style>
  <w:style w:type="character" w:customStyle="1" w:styleId="WW8Num8z1">
    <w:name w:val="WW8Num8z1"/>
    <w:rsid w:val="005F5AC3"/>
    <w:rPr>
      <w:rFonts w:ascii="Courier New" w:hAnsi="Courier New" w:cs="Courier New" w:hint="default"/>
    </w:rPr>
  </w:style>
  <w:style w:type="character" w:customStyle="1" w:styleId="WW8Num8z2">
    <w:name w:val="WW8Num8z2"/>
    <w:rsid w:val="005F5AC3"/>
    <w:rPr>
      <w:rFonts w:ascii="Wingdings" w:hAnsi="Wingdings" w:cs="Wingdings" w:hint="default"/>
    </w:rPr>
  </w:style>
  <w:style w:type="character" w:customStyle="1" w:styleId="WW8Num9z0">
    <w:name w:val="WW8Num9z0"/>
    <w:rsid w:val="005F5AC3"/>
    <w:rPr>
      <w:rFonts w:ascii="Symbol" w:hAnsi="Symbol" w:cs="Symbol" w:hint="default"/>
    </w:rPr>
  </w:style>
  <w:style w:type="character" w:customStyle="1" w:styleId="WW8Num10z0">
    <w:name w:val="WW8Num10z0"/>
    <w:rsid w:val="005F5AC3"/>
    <w:rPr>
      <w:rFonts w:ascii="Symbol" w:hAnsi="Symbol" w:cs="Symbol" w:hint="default"/>
    </w:rPr>
  </w:style>
  <w:style w:type="character" w:customStyle="1" w:styleId="WW8Num11z0">
    <w:name w:val="WW8Num11z0"/>
    <w:rsid w:val="005F5AC3"/>
    <w:rPr>
      <w:rFonts w:ascii="Wingdings" w:hAnsi="Wingdings" w:cs="Wingdings" w:hint="default"/>
    </w:rPr>
  </w:style>
  <w:style w:type="character" w:customStyle="1" w:styleId="WW8Num13z0">
    <w:name w:val="WW8Num13z0"/>
    <w:rsid w:val="005F5AC3"/>
    <w:rPr>
      <w:rFonts w:ascii="Symbol" w:hAnsi="Symbol" w:cs="Symbol" w:hint="default"/>
    </w:rPr>
  </w:style>
  <w:style w:type="character" w:customStyle="1" w:styleId="WW8Num14z0">
    <w:name w:val="WW8Num14z0"/>
    <w:rsid w:val="005F5AC3"/>
    <w:rPr>
      <w:rFonts w:ascii="Symbol" w:hAnsi="Symbol" w:cs="Symbol" w:hint="default"/>
    </w:rPr>
  </w:style>
  <w:style w:type="character" w:customStyle="1" w:styleId="WW8Num15z0">
    <w:name w:val="WW8Num15z0"/>
    <w:rsid w:val="005F5AC3"/>
    <w:rPr>
      <w:rFonts w:ascii="Artistik" w:hAnsi="Artistik" w:cs="Artistik" w:hint="default"/>
      <w:b/>
      <w:i/>
      <w:color w:val="000000"/>
      <w:sz w:val="22"/>
    </w:rPr>
  </w:style>
  <w:style w:type="character" w:customStyle="1" w:styleId="WW8Num15z2">
    <w:name w:val="WW8Num15z2"/>
    <w:rsid w:val="005F5AC3"/>
    <w:rPr>
      <w:rFonts w:ascii="Wingdings" w:hAnsi="Wingdings" w:cs="Wingdings" w:hint="default"/>
    </w:rPr>
  </w:style>
  <w:style w:type="character" w:customStyle="1" w:styleId="WW8Num15z3">
    <w:name w:val="WW8Num15z3"/>
    <w:rsid w:val="005F5AC3"/>
    <w:rPr>
      <w:rFonts w:ascii="Symbol" w:hAnsi="Symbol" w:cs="Symbol" w:hint="default"/>
    </w:rPr>
  </w:style>
  <w:style w:type="character" w:customStyle="1" w:styleId="WW8Num15z4">
    <w:name w:val="WW8Num15z4"/>
    <w:rsid w:val="005F5AC3"/>
    <w:rPr>
      <w:rFonts w:ascii="Courier New" w:hAnsi="Courier New" w:cs="Courier New" w:hint="default"/>
    </w:rPr>
  </w:style>
  <w:style w:type="character" w:customStyle="1" w:styleId="WW8Num16z0">
    <w:name w:val="WW8Num16z0"/>
    <w:rsid w:val="005F5AC3"/>
    <w:rPr>
      <w:rFonts w:hint="default"/>
      <w:b/>
    </w:rPr>
  </w:style>
  <w:style w:type="character" w:customStyle="1" w:styleId="WW8Num16z3">
    <w:name w:val="WW8Num16z3"/>
    <w:rsid w:val="005F5AC3"/>
    <w:rPr>
      <w:rFonts w:hint="default"/>
    </w:rPr>
  </w:style>
  <w:style w:type="character" w:customStyle="1" w:styleId="WW8Num17z0">
    <w:name w:val="WW8Num17z0"/>
    <w:rsid w:val="005F5AC3"/>
    <w:rPr>
      <w:rFonts w:ascii="Wingdings" w:hAnsi="Wingdings" w:cs="Wingdings" w:hint="default"/>
    </w:rPr>
  </w:style>
  <w:style w:type="character" w:customStyle="1" w:styleId="WW8Num18z0">
    <w:name w:val="WW8Num18z0"/>
    <w:rsid w:val="005F5AC3"/>
    <w:rPr>
      <w:rFonts w:ascii="Symbol" w:hAnsi="Symbol" w:cs="Symbol" w:hint="default"/>
    </w:rPr>
  </w:style>
  <w:style w:type="character" w:customStyle="1" w:styleId="WW8Num19z0">
    <w:name w:val="WW8Num19z0"/>
    <w:rsid w:val="005F5AC3"/>
    <w:rPr>
      <w:rFonts w:ascii="Symbol" w:hAnsi="Symbol" w:cs="Arial" w:hint="default"/>
    </w:rPr>
  </w:style>
  <w:style w:type="character" w:customStyle="1" w:styleId="WW8Num20z0">
    <w:name w:val="WW8Num20z0"/>
    <w:rsid w:val="005F5AC3"/>
    <w:rPr>
      <w:rFonts w:ascii="Symbol" w:hAnsi="Symbol" w:cs="Symbol" w:hint="default"/>
    </w:rPr>
  </w:style>
  <w:style w:type="character" w:customStyle="1" w:styleId="WW8Num20z1">
    <w:name w:val="WW8Num20z1"/>
    <w:rsid w:val="005F5AC3"/>
    <w:rPr>
      <w:rFonts w:ascii="Courier New" w:hAnsi="Courier New" w:cs="Courier New" w:hint="default"/>
    </w:rPr>
  </w:style>
  <w:style w:type="character" w:customStyle="1" w:styleId="WW8Num20z2">
    <w:name w:val="WW8Num20z2"/>
    <w:rsid w:val="005F5AC3"/>
    <w:rPr>
      <w:rFonts w:ascii="Wingdings" w:hAnsi="Wingdings" w:cs="Wingdings" w:hint="default"/>
    </w:rPr>
  </w:style>
  <w:style w:type="character" w:customStyle="1" w:styleId="WW8Num21z0">
    <w:name w:val="WW8Num21z0"/>
    <w:rsid w:val="005F5AC3"/>
    <w:rPr>
      <w:rFonts w:ascii="Symbol" w:hAnsi="Symbol" w:cs="Symbol" w:hint="default"/>
    </w:rPr>
  </w:style>
  <w:style w:type="character" w:customStyle="1" w:styleId="WW8Num21z1">
    <w:name w:val="WW8Num21z1"/>
    <w:rsid w:val="005F5AC3"/>
    <w:rPr>
      <w:rFonts w:ascii="Courier New" w:hAnsi="Courier New" w:cs="Courier New" w:hint="default"/>
    </w:rPr>
  </w:style>
  <w:style w:type="character" w:customStyle="1" w:styleId="WW8Num21z2">
    <w:name w:val="WW8Num21z2"/>
    <w:rsid w:val="005F5AC3"/>
    <w:rPr>
      <w:rFonts w:ascii="Wingdings" w:hAnsi="Wingdings" w:cs="Wingdings" w:hint="default"/>
    </w:rPr>
  </w:style>
  <w:style w:type="character" w:customStyle="1" w:styleId="WW8Num22z0">
    <w:name w:val="WW8Num22z0"/>
    <w:rsid w:val="005F5AC3"/>
    <w:rPr>
      <w:rFonts w:ascii="Symbol" w:hAnsi="Symbol" w:cs="Symbol" w:hint="default"/>
    </w:rPr>
  </w:style>
  <w:style w:type="character" w:customStyle="1" w:styleId="WW8Num23z0">
    <w:name w:val="WW8Num23z0"/>
    <w:rsid w:val="005F5AC3"/>
    <w:rPr>
      <w:rFonts w:ascii="Symbol" w:hAnsi="Symbol" w:cs="Symbol" w:hint="default"/>
    </w:rPr>
  </w:style>
  <w:style w:type="character" w:customStyle="1" w:styleId="WW8Num23z1">
    <w:name w:val="WW8Num23z1"/>
    <w:rsid w:val="005F5AC3"/>
    <w:rPr>
      <w:rFonts w:ascii="Courier New" w:hAnsi="Courier New" w:cs="Courier New" w:hint="default"/>
    </w:rPr>
  </w:style>
  <w:style w:type="character" w:customStyle="1" w:styleId="WW8Num23z2">
    <w:name w:val="WW8Num23z2"/>
    <w:rsid w:val="005F5AC3"/>
    <w:rPr>
      <w:rFonts w:ascii="Wingdings" w:hAnsi="Wingdings" w:cs="Wingdings" w:hint="default"/>
    </w:rPr>
  </w:style>
  <w:style w:type="character" w:customStyle="1" w:styleId="WW8Num24z0">
    <w:name w:val="WW8Num24z0"/>
    <w:rsid w:val="005F5AC3"/>
    <w:rPr>
      <w:rFonts w:ascii="Wingdings" w:hAnsi="Wingdings" w:cs="Wingdings" w:hint="default"/>
    </w:rPr>
  </w:style>
  <w:style w:type="character" w:customStyle="1" w:styleId="WW8Num1z0">
    <w:name w:val="WW8Num1z0"/>
    <w:rsid w:val="005F5AC3"/>
    <w:rPr>
      <w:rFonts w:ascii="Century Gothic" w:hAnsi="Century Gothic" w:cs="Century Gothic" w:hint="default"/>
      <w:b/>
      <w:i w:val="0"/>
      <w:sz w:val="22"/>
    </w:rPr>
  </w:style>
  <w:style w:type="character" w:customStyle="1" w:styleId="WW8Num2z1">
    <w:name w:val="WW8Num2z1"/>
    <w:rsid w:val="005F5AC3"/>
    <w:rPr>
      <w:rFonts w:ascii="Courier New" w:hAnsi="Courier New" w:cs="Courier New" w:hint="default"/>
    </w:rPr>
  </w:style>
  <w:style w:type="character" w:customStyle="1" w:styleId="WW8Num2z2">
    <w:name w:val="WW8Num2z2"/>
    <w:rsid w:val="005F5AC3"/>
    <w:rPr>
      <w:rFonts w:ascii="Wingdings" w:hAnsi="Wingdings" w:cs="Wingdings" w:hint="default"/>
    </w:rPr>
  </w:style>
  <w:style w:type="character" w:customStyle="1" w:styleId="WW8Num3z1">
    <w:name w:val="WW8Num3z1"/>
    <w:rsid w:val="005F5AC3"/>
    <w:rPr>
      <w:rFonts w:ascii="Tahoma" w:eastAsia="Times New Roman" w:hAnsi="Tahoma" w:cs="MS Mincho" w:hint="default"/>
    </w:rPr>
  </w:style>
  <w:style w:type="character" w:customStyle="1" w:styleId="WW8Num5z1">
    <w:name w:val="WW8Num5z1"/>
    <w:rsid w:val="005F5AC3"/>
    <w:rPr>
      <w:rFonts w:ascii="Courier New" w:hAnsi="Courier New" w:cs="Courier New" w:hint="default"/>
    </w:rPr>
  </w:style>
  <w:style w:type="character" w:customStyle="1" w:styleId="WW8Num5z2">
    <w:name w:val="WW8Num5z2"/>
    <w:rsid w:val="005F5AC3"/>
    <w:rPr>
      <w:rFonts w:ascii="Wingdings" w:hAnsi="Wingdings" w:cs="Wingdings" w:hint="default"/>
    </w:rPr>
  </w:style>
  <w:style w:type="character" w:customStyle="1" w:styleId="WW8Num6z1">
    <w:name w:val="WW8Num6z1"/>
    <w:rsid w:val="005F5AC3"/>
    <w:rPr>
      <w:rFonts w:ascii="Courier New" w:hAnsi="Courier New" w:cs="Courier New" w:hint="default"/>
    </w:rPr>
  </w:style>
  <w:style w:type="character" w:customStyle="1" w:styleId="WW8Num6z2">
    <w:name w:val="WW8Num6z2"/>
    <w:rsid w:val="005F5AC3"/>
    <w:rPr>
      <w:rFonts w:ascii="Wingdings" w:hAnsi="Wingdings" w:cs="Wingdings" w:hint="default"/>
    </w:rPr>
  </w:style>
  <w:style w:type="character" w:customStyle="1" w:styleId="WW8Num7z1">
    <w:name w:val="WW8Num7z1"/>
    <w:rsid w:val="005F5AC3"/>
    <w:rPr>
      <w:rFonts w:ascii="Courier New" w:hAnsi="Courier New" w:cs="Courier New" w:hint="default"/>
    </w:rPr>
  </w:style>
  <w:style w:type="character" w:customStyle="1" w:styleId="WW8Num7z2">
    <w:name w:val="WW8Num7z2"/>
    <w:rsid w:val="005F5AC3"/>
    <w:rPr>
      <w:rFonts w:ascii="Wingdings" w:hAnsi="Wingdings" w:cs="Wingdings" w:hint="default"/>
    </w:rPr>
  </w:style>
  <w:style w:type="character" w:customStyle="1" w:styleId="WW8Num9z1">
    <w:name w:val="WW8Num9z1"/>
    <w:rsid w:val="005F5AC3"/>
    <w:rPr>
      <w:rFonts w:ascii="Courier New" w:hAnsi="Courier New" w:cs="Courier New" w:hint="default"/>
    </w:rPr>
  </w:style>
  <w:style w:type="character" w:customStyle="1" w:styleId="WW8Num9z2">
    <w:name w:val="WW8Num9z2"/>
    <w:rsid w:val="005F5AC3"/>
    <w:rPr>
      <w:rFonts w:ascii="Wingdings" w:hAnsi="Wingdings" w:cs="Wingdings" w:hint="default"/>
    </w:rPr>
  </w:style>
  <w:style w:type="character" w:customStyle="1" w:styleId="WW8Num10z1">
    <w:name w:val="WW8Num10z1"/>
    <w:rsid w:val="005F5AC3"/>
    <w:rPr>
      <w:rFonts w:ascii="Courier New" w:hAnsi="Courier New" w:cs="Courier New" w:hint="default"/>
    </w:rPr>
  </w:style>
  <w:style w:type="character" w:customStyle="1" w:styleId="WW8Num10z2">
    <w:name w:val="WW8Num10z2"/>
    <w:rsid w:val="005F5AC3"/>
    <w:rPr>
      <w:rFonts w:ascii="Wingdings" w:hAnsi="Wingdings" w:cs="Wingdings" w:hint="default"/>
    </w:rPr>
  </w:style>
  <w:style w:type="character" w:customStyle="1" w:styleId="WW8Num11z1">
    <w:name w:val="WW8Num11z1"/>
    <w:rsid w:val="005F5AC3"/>
    <w:rPr>
      <w:rFonts w:ascii="Courier New" w:hAnsi="Courier New" w:cs="Courier New" w:hint="default"/>
    </w:rPr>
  </w:style>
  <w:style w:type="character" w:customStyle="1" w:styleId="WW8Num11z2">
    <w:name w:val="WW8Num11z2"/>
    <w:rsid w:val="005F5AC3"/>
    <w:rPr>
      <w:rFonts w:ascii="Wingdings" w:hAnsi="Wingdings" w:cs="Wingdings" w:hint="default"/>
    </w:rPr>
  </w:style>
  <w:style w:type="character" w:customStyle="1" w:styleId="WW8Num12z0">
    <w:name w:val="WW8Num12z0"/>
    <w:rsid w:val="005F5AC3"/>
    <w:rPr>
      <w:rFonts w:ascii="Symbol" w:hAnsi="Symbol" w:cs="Symbol" w:hint="default"/>
    </w:rPr>
  </w:style>
  <w:style w:type="character" w:customStyle="1" w:styleId="WW8Num12z1">
    <w:name w:val="WW8Num12z1"/>
    <w:rsid w:val="005F5AC3"/>
    <w:rPr>
      <w:rFonts w:ascii="Courier New" w:hAnsi="Courier New" w:cs="Courier New" w:hint="default"/>
    </w:rPr>
  </w:style>
  <w:style w:type="character" w:customStyle="1" w:styleId="WW8Num12z2">
    <w:name w:val="WW8Num12z2"/>
    <w:rsid w:val="005F5AC3"/>
    <w:rPr>
      <w:rFonts w:ascii="Wingdings" w:hAnsi="Wingdings" w:cs="Wingdings" w:hint="default"/>
    </w:rPr>
  </w:style>
  <w:style w:type="character" w:customStyle="1" w:styleId="WW8Num13z1">
    <w:name w:val="WW8Num13z1"/>
    <w:rsid w:val="005F5AC3"/>
    <w:rPr>
      <w:rFonts w:ascii="Courier New" w:hAnsi="Courier New" w:cs="Courier New" w:hint="default"/>
    </w:rPr>
  </w:style>
  <w:style w:type="character" w:customStyle="1" w:styleId="WW8Num13z2">
    <w:name w:val="WW8Num13z2"/>
    <w:rsid w:val="005F5AC3"/>
    <w:rPr>
      <w:rFonts w:ascii="Wingdings" w:hAnsi="Wingdings" w:cs="Wingdings" w:hint="default"/>
    </w:rPr>
  </w:style>
  <w:style w:type="character" w:customStyle="1" w:styleId="WW8Num14z1">
    <w:name w:val="WW8Num14z1"/>
    <w:rsid w:val="005F5AC3"/>
    <w:rPr>
      <w:rFonts w:ascii="Courier New" w:hAnsi="Courier New" w:cs="Courier New" w:hint="default"/>
    </w:rPr>
  </w:style>
  <w:style w:type="character" w:customStyle="1" w:styleId="WW8Num14z2">
    <w:name w:val="WW8Num14z2"/>
    <w:rsid w:val="005F5AC3"/>
    <w:rPr>
      <w:rFonts w:ascii="Wingdings" w:hAnsi="Wingdings" w:cs="Wingdings" w:hint="default"/>
    </w:rPr>
  </w:style>
  <w:style w:type="character" w:customStyle="1" w:styleId="WW8Num15z1">
    <w:name w:val="WW8Num15z1"/>
    <w:rsid w:val="005F5AC3"/>
    <w:rPr>
      <w:rFonts w:ascii="Courier New" w:hAnsi="Courier New" w:cs="Courier New" w:hint="default"/>
    </w:rPr>
  </w:style>
  <w:style w:type="character" w:customStyle="1" w:styleId="WW8Num16z1">
    <w:name w:val="WW8Num16z1"/>
    <w:rsid w:val="005F5AC3"/>
    <w:rPr>
      <w:rFonts w:ascii="Courier New" w:hAnsi="Courier New" w:cs="Courier New" w:hint="default"/>
    </w:rPr>
  </w:style>
  <w:style w:type="character" w:customStyle="1" w:styleId="WW8Num18z1">
    <w:name w:val="WW8Num18z1"/>
    <w:rsid w:val="005F5AC3"/>
    <w:rPr>
      <w:rFonts w:ascii="Courier New" w:hAnsi="Courier New" w:cs="Courier New" w:hint="default"/>
    </w:rPr>
  </w:style>
  <w:style w:type="character" w:customStyle="1" w:styleId="WW8Num18z2">
    <w:name w:val="WW8Num18z2"/>
    <w:rsid w:val="005F5AC3"/>
    <w:rPr>
      <w:rFonts w:ascii="Wingdings" w:hAnsi="Wingdings" w:cs="Wingdings" w:hint="default"/>
    </w:rPr>
  </w:style>
  <w:style w:type="character" w:customStyle="1" w:styleId="WW8Num19z1">
    <w:name w:val="WW8Num19z1"/>
    <w:rsid w:val="005F5AC3"/>
    <w:rPr>
      <w:rFonts w:ascii="Courier New" w:hAnsi="Courier New" w:cs="Courier New" w:hint="default"/>
    </w:rPr>
  </w:style>
  <w:style w:type="character" w:customStyle="1" w:styleId="WW8Num19z2">
    <w:name w:val="WW8Num19z2"/>
    <w:rsid w:val="005F5AC3"/>
    <w:rPr>
      <w:rFonts w:ascii="Wingdings" w:hAnsi="Wingdings" w:cs="Wingdings" w:hint="default"/>
    </w:rPr>
  </w:style>
  <w:style w:type="character" w:customStyle="1" w:styleId="WW8Num21z3">
    <w:name w:val="WW8Num21z3"/>
    <w:rsid w:val="005F5AC3"/>
    <w:rPr>
      <w:rFonts w:ascii="Symbol" w:hAnsi="Symbol" w:cs="Symbol" w:hint="default"/>
    </w:rPr>
  </w:style>
  <w:style w:type="character" w:customStyle="1" w:styleId="WW8Num21z4">
    <w:name w:val="WW8Num21z4"/>
    <w:rsid w:val="005F5AC3"/>
    <w:rPr>
      <w:rFonts w:ascii="Courier New" w:hAnsi="Courier New" w:cs="Courier New" w:hint="default"/>
    </w:rPr>
  </w:style>
  <w:style w:type="character" w:customStyle="1" w:styleId="WW8Num22z1">
    <w:name w:val="WW8Num22z1"/>
    <w:rsid w:val="005F5AC3"/>
    <w:rPr>
      <w:rFonts w:ascii="Courier New" w:hAnsi="Courier New" w:cs="Courier New" w:hint="default"/>
    </w:rPr>
  </w:style>
  <w:style w:type="character" w:customStyle="1" w:styleId="WW8Num22z2">
    <w:name w:val="WW8Num22z2"/>
    <w:rsid w:val="005F5AC3"/>
    <w:rPr>
      <w:rFonts w:ascii="Wingdings" w:hAnsi="Wingdings" w:cs="Wingdings" w:hint="default"/>
    </w:rPr>
  </w:style>
  <w:style w:type="character" w:customStyle="1" w:styleId="WW8Num24z3">
    <w:name w:val="WW8Num24z3"/>
    <w:rsid w:val="005F5AC3"/>
    <w:rPr>
      <w:rFonts w:hint="default"/>
    </w:rPr>
  </w:style>
  <w:style w:type="character" w:customStyle="1" w:styleId="WW8Num25z0">
    <w:name w:val="WW8Num25z0"/>
    <w:rsid w:val="005F5AC3"/>
    <w:rPr>
      <w:rFonts w:ascii="Wingdings" w:hAnsi="Wingdings" w:cs="Wingdings" w:hint="default"/>
    </w:rPr>
  </w:style>
  <w:style w:type="character" w:customStyle="1" w:styleId="WW8Num25z1">
    <w:name w:val="WW8Num25z1"/>
    <w:rsid w:val="005F5AC3"/>
    <w:rPr>
      <w:rFonts w:ascii="Courier New" w:hAnsi="Courier New" w:cs="Courier New" w:hint="default"/>
    </w:rPr>
  </w:style>
  <w:style w:type="character" w:customStyle="1" w:styleId="WW8Num25z3">
    <w:name w:val="WW8Num25z3"/>
    <w:rsid w:val="005F5AC3"/>
    <w:rPr>
      <w:rFonts w:ascii="Symbol" w:hAnsi="Symbol" w:cs="Symbol" w:hint="default"/>
    </w:rPr>
  </w:style>
  <w:style w:type="character" w:customStyle="1" w:styleId="WW8Num26z0">
    <w:name w:val="WW8Num26z0"/>
    <w:rsid w:val="005F5AC3"/>
    <w:rPr>
      <w:rFonts w:ascii="Symbol" w:hAnsi="Symbol" w:cs="Symbol" w:hint="default"/>
    </w:rPr>
  </w:style>
  <w:style w:type="character" w:customStyle="1" w:styleId="WW8Num26z1">
    <w:name w:val="WW8Num26z1"/>
    <w:rsid w:val="005F5AC3"/>
    <w:rPr>
      <w:rFonts w:ascii="Courier New" w:hAnsi="Courier New" w:cs="Courier New" w:hint="default"/>
    </w:rPr>
  </w:style>
  <w:style w:type="character" w:customStyle="1" w:styleId="WW8Num26z2">
    <w:name w:val="WW8Num26z2"/>
    <w:rsid w:val="005F5AC3"/>
    <w:rPr>
      <w:rFonts w:ascii="Wingdings" w:hAnsi="Wingdings" w:cs="Wingdings" w:hint="default"/>
    </w:rPr>
  </w:style>
  <w:style w:type="character" w:customStyle="1" w:styleId="WW8Num27z0">
    <w:name w:val="WW8Num27z0"/>
    <w:rsid w:val="005F5AC3"/>
    <w:rPr>
      <w:rFonts w:hint="default"/>
    </w:rPr>
  </w:style>
  <w:style w:type="character" w:customStyle="1" w:styleId="WW8Num28z0">
    <w:name w:val="WW8Num28z0"/>
    <w:rsid w:val="005F5AC3"/>
    <w:rPr>
      <w:rFonts w:ascii="Symbol" w:eastAsia="Times New Roman" w:hAnsi="Symbol" w:cs="Arial" w:hint="default"/>
    </w:rPr>
  </w:style>
  <w:style w:type="character" w:customStyle="1" w:styleId="WW8Num28z1">
    <w:name w:val="WW8Num28z1"/>
    <w:rsid w:val="005F5AC3"/>
    <w:rPr>
      <w:rFonts w:ascii="Courier New" w:hAnsi="Courier New" w:cs="Courier New" w:hint="default"/>
    </w:rPr>
  </w:style>
  <w:style w:type="character" w:customStyle="1" w:styleId="WW8Num28z2">
    <w:name w:val="WW8Num28z2"/>
    <w:rsid w:val="005F5AC3"/>
    <w:rPr>
      <w:rFonts w:ascii="Wingdings" w:hAnsi="Wingdings" w:cs="Wingdings" w:hint="default"/>
    </w:rPr>
  </w:style>
  <w:style w:type="character" w:customStyle="1" w:styleId="WW8Num28z3">
    <w:name w:val="WW8Num28z3"/>
    <w:rsid w:val="005F5AC3"/>
    <w:rPr>
      <w:rFonts w:ascii="Symbol" w:hAnsi="Symbol" w:cs="Symbol" w:hint="default"/>
    </w:rPr>
  </w:style>
  <w:style w:type="character" w:customStyle="1" w:styleId="WW8Num29z0">
    <w:name w:val="WW8Num29z0"/>
    <w:rsid w:val="005F5AC3"/>
    <w:rPr>
      <w:rFonts w:ascii="Symbol" w:hAnsi="Symbol" w:cs="Symbol" w:hint="default"/>
    </w:rPr>
  </w:style>
  <w:style w:type="character" w:customStyle="1" w:styleId="WW8Num29z1">
    <w:name w:val="WW8Num29z1"/>
    <w:rsid w:val="005F5AC3"/>
    <w:rPr>
      <w:rFonts w:ascii="Courier New" w:hAnsi="Courier New" w:cs="Courier New" w:hint="default"/>
    </w:rPr>
  </w:style>
  <w:style w:type="character" w:customStyle="1" w:styleId="WW8Num29z2">
    <w:name w:val="WW8Num29z2"/>
    <w:rsid w:val="005F5AC3"/>
    <w:rPr>
      <w:rFonts w:ascii="Wingdings" w:hAnsi="Wingdings" w:cs="Wingdings" w:hint="default"/>
    </w:rPr>
  </w:style>
  <w:style w:type="character" w:customStyle="1" w:styleId="WW8Num30z0">
    <w:name w:val="WW8Num30z0"/>
    <w:rsid w:val="005F5AC3"/>
    <w:rPr>
      <w:rFonts w:ascii="Symbol" w:hAnsi="Symbol" w:cs="Symbol" w:hint="default"/>
    </w:rPr>
  </w:style>
  <w:style w:type="character" w:customStyle="1" w:styleId="WW8Num30z1">
    <w:name w:val="WW8Num30z1"/>
    <w:rsid w:val="005F5AC3"/>
    <w:rPr>
      <w:rFonts w:ascii="Courier New" w:hAnsi="Courier New" w:cs="Courier New" w:hint="default"/>
    </w:rPr>
  </w:style>
  <w:style w:type="character" w:customStyle="1" w:styleId="WW8Num30z2">
    <w:name w:val="WW8Num30z2"/>
    <w:rsid w:val="005F5AC3"/>
    <w:rPr>
      <w:rFonts w:ascii="Wingdings" w:hAnsi="Wingdings" w:cs="Wingdings" w:hint="default"/>
    </w:rPr>
  </w:style>
  <w:style w:type="character" w:customStyle="1" w:styleId="WW8Num31z0">
    <w:name w:val="WW8Num31z0"/>
    <w:rsid w:val="005F5AC3"/>
    <w:rPr>
      <w:rFonts w:ascii="Symbol" w:hAnsi="Symbol" w:cs="Symbol" w:hint="default"/>
    </w:rPr>
  </w:style>
  <w:style w:type="character" w:customStyle="1" w:styleId="WW8Num31z1">
    <w:name w:val="WW8Num31z1"/>
    <w:rsid w:val="005F5AC3"/>
    <w:rPr>
      <w:rFonts w:ascii="Courier New" w:hAnsi="Courier New" w:cs="Courier New" w:hint="default"/>
    </w:rPr>
  </w:style>
  <w:style w:type="character" w:customStyle="1" w:styleId="WW8Num31z2">
    <w:name w:val="WW8Num31z2"/>
    <w:rsid w:val="005F5AC3"/>
    <w:rPr>
      <w:rFonts w:ascii="Wingdings" w:hAnsi="Wingdings" w:cs="Wingdings" w:hint="default"/>
    </w:rPr>
  </w:style>
  <w:style w:type="character" w:customStyle="1" w:styleId="WW8Num32z0">
    <w:name w:val="WW8Num32z0"/>
    <w:rsid w:val="005F5AC3"/>
    <w:rPr>
      <w:rFonts w:ascii="Symbol" w:hAnsi="Symbol" w:cs="Symbol" w:hint="default"/>
    </w:rPr>
  </w:style>
  <w:style w:type="character" w:customStyle="1" w:styleId="WW8Num32z1">
    <w:name w:val="WW8Num32z1"/>
    <w:rsid w:val="005F5AC3"/>
    <w:rPr>
      <w:rFonts w:ascii="Courier New" w:hAnsi="Courier New" w:cs="Courier New" w:hint="default"/>
    </w:rPr>
  </w:style>
  <w:style w:type="character" w:customStyle="1" w:styleId="WW8Num32z2">
    <w:name w:val="WW8Num32z2"/>
    <w:rsid w:val="005F5AC3"/>
    <w:rPr>
      <w:rFonts w:ascii="Wingdings" w:hAnsi="Wingdings" w:cs="Wingdings" w:hint="default"/>
    </w:rPr>
  </w:style>
  <w:style w:type="character" w:customStyle="1" w:styleId="WW8Num33z0">
    <w:name w:val="WW8Num33z0"/>
    <w:rsid w:val="005F5AC3"/>
    <w:rPr>
      <w:rFonts w:ascii="Symbol" w:hAnsi="Symbol" w:cs="Symbol" w:hint="default"/>
    </w:rPr>
  </w:style>
  <w:style w:type="character" w:customStyle="1" w:styleId="WW8Num33z1">
    <w:name w:val="WW8Num33z1"/>
    <w:rsid w:val="005F5AC3"/>
    <w:rPr>
      <w:rFonts w:ascii="Courier New" w:hAnsi="Courier New" w:cs="Courier New" w:hint="default"/>
    </w:rPr>
  </w:style>
  <w:style w:type="character" w:customStyle="1" w:styleId="WW8Num33z2">
    <w:name w:val="WW8Num33z2"/>
    <w:rsid w:val="005F5AC3"/>
    <w:rPr>
      <w:rFonts w:ascii="Wingdings" w:hAnsi="Wingdings" w:cs="Wingdings" w:hint="default"/>
    </w:rPr>
  </w:style>
  <w:style w:type="character" w:customStyle="1" w:styleId="WW8Num34z0">
    <w:name w:val="WW8Num34z0"/>
    <w:rsid w:val="005F5AC3"/>
    <w:rPr>
      <w:rFonts w:ascii="Symbol" w:hAnsi="Symbol" w:cs="Symbol" w:hint="default"/>
    </w:rPr>
  </w:style>
  <w:style w:type="character" w:customStyle="1" w:styleId="WW8Num34z1">
    <w:name w:val="WW8Num34z1"/>
    <w:rsid w:val="005F5AC3"/>
    <w:rPr>
      <w:rFonts w:ascii="Courier New" w:hAnsi="Courier New" w:cs="Courier New" w:hint="default"/>
    </w:rPr>
  </w:style>
  <w:style w:type="character" w:customStyle="1" w:styleId="WW8Num34z2">
    <w:name w:val="WW8Num34z2"/>
    <w:rsid w:val="005F5AC3"/>
    <w:rPr>
      <w:rFonts w:ascii="Wingdings" w:hAnsi="Wingdings" w:cs="Wingdings" w:hint="default"/>
    </w:rPr>
  </w:style>
  <w:style w:type="character" w:customStyle="1" w:styleId="WW8Num35z0">
    <w:name w:val="WW8Num35z0"/>
    <w:rsid w:val="005F5AC3"/>
    <w:rPr>
      <w:rFonts w:ascii="Wingdings" w:hAnsi="Wingdings" w:cs="Wingdings" w:hint="default"/>
    </w:rPr>
  </w:style>
  <w:style w:type="character" w:customStyle="1" w:styleId="WW8Num35z1">
    <w:name w:val="WW8Num35z1"/>
    <w:rsid w:val="005F5AC3"/>
    <w:rPr>
      <w:rFonts w:ascii="Courier New" w:hAnsi="Courier New" w:cs="Courier New" w:hint="default"/>
    </w:rPr>
  </w:style>
  <w:style w:type="character" w:customStyle="1" w:styleId="WW8Num35z3">
    <w:name w:val="WW8Num35z3"/>
    <w:rsid w:val="005F5AC3"/>
    <w:rPr>
      <w:rFonts w:ascii="Symbol" w:hAnsi="Symbol" w:cs="Symbol" w:hint="default"/>
    </w:rPr>
  </w:style>
  <w:style w:type="character" w:customStyle="1" w:styleId="Fuentedeprrafopredeter1">
    <w:name w:val="Fuente de párrafo predeter.1"/>
    <w:rsid w:val="005F5AC3"/>
  </w:style>
  <w:style w:type="character" w:styleId="Nmerodepgina">
    <w:name w:val="page number"/>
    <w:basedOn w:val="Fuentedeprrafopredeter1"/>
    <w:rsid w:val="005F5AC3"/>
  </w:style>
  <w:style w:type="character" w:customStyle="1" w:styleId="EncabezadoCar">
    <w:name w:val="Encabezado Car"/>
    <w:qFormat/>
    <w:rsid w:val="005F5AC3"/>
    <w:rPr>
      <w:rFonts w:ascii="Arial" w:eastAsia="Calibri" w:hAnsi="Arial" w:cs="Arial"/>
      <w:lang w:val="es-ES_tradnl" w:bidi="ar-SA"/>
    </w:rPr>
  </w:style>
  <w:style w:type="character" w:customStyle="1" w:styleId="PuestoCar">
    <w:name w:val="Puesto Car"/>
    <w:rsid w:val="005F5AC3"/>
    <w:rPr>
      <w:rFonts w:ascii="Calibri Light" w:eastAsia="SimSun" w:hAnsi="Calibri Light" w:cs="Times New Roman"/>
      <w:color w:val="262626"/>
      <w:spacing w:val="-15"/>
      <w:sz w:val="96"/>
      <w:szCs w:val="96"/>
    </w:rPr>
  </w:style>
  <w:style w:type="character" w:customStyle="1" w:styleId="TextodegloboCar">
    <w:name w:val="Texto de globo Car"/>
    <w:uiPriority w:val="99"/>
    <w:qFormat/>
    <w:rsid w:val="005F5AC3"/>
    <w:rPr>
      <w:rFonts w:ascii="Segoe UI" w:hAnsi="Segoe UI" w:cs="Segoe UI"/>
      <w:sz w:val="18"/>
      <w:szCs w:val="18"/>
      <w:lang w:val="es-ES"/>
    </w:rPr>
  </w:style>
  <w:style w:type="character" w:customStyle="1" w:styleId="SubttuloCar">
    <w:name w:val="Subtítulo Car"/>
    <w:rsid w:val="005F5AC3"/>
    <w:rPr>
      <w:rFonts w:ascii="Calibri Light" w:eastAsia="SimSun" w:hAnsi="Calibri Light" w:cs="Times New Roman"/>
      <w:sz w:val="30"/>
      <w:szCs w:val="30"/>
    </w:rPr>
  </w:style>
  <w:style w:type="character" w:styleId="Textoennegrita">
    <w:name w:val="Strong"/>
    <w:qFormat/>
    <w:rsid w:val="005F5AC3"/>
    <w:rPr>
      <w:b/>
      <w:bCs/>
    </w:rPr>
  </w:style>
  <w:style w:type="character" w:styleId="nfasis">
    <w:name w:val="Emphasis"/>
    <w:qFormat/>
    <w:rsid w:val="005F5AC3"/>
    <w:rPr>
      <w:i/>
      <w:iCs/>
      <w:color w:val="70AD47"/>
    </w:rPr>
  </w:style>
  <w:style w:type="character" w:customStyle="1" w:styleId="CitaCar">
    <w:name w:val="Cita Car"/>
    <w:rsid w:val="005F5AC3"/>
    <w:rPr>
      <w:i/>
      <w:iCs/>
      <w:color w:val="262626"/>
    </w:rPr>
  </w:style>
  <w:style w:type="character" w:customStyle="1" w:styleId="CitadestacadaCar">
    <w:name w:val="Cita destacada Car"/>
    <w:rsid w:val="005F5AC3"/>
    <w:rPr>
      <w:rFonts w:ascii="Calibri Light" w:eastAsia="SimSun" w:hAnsi="Calibri Light" w:cs="Times New Roman"/>
      <w:i/>
      <w:iCs/>
      <w:color w:val="70AD47"/>
      <w:sz w:val="32"/>
      <w:szCs w:val="32"/>
    </w:rPr>
  </w:style>
  <w:style w:type="character" w:styleId="nfasissutil">
    <w:name w:val="Subtle Emphasis"/>
    <w:qFormat/>
    <w:rsid w:val="005F5AC3"/>
    <w:rPr>
      <w:i/>
      <w:iCs/>
    </w:rPr>
  </w:style>
  <w:style w:type="character" w:styleId="nfasisintenso">
    <w:name w:val="Intense Emphasis"/>
    <w:qFormat/>
    <w:rsid w:val="005F5AC3"/>
    <w:rPr>
      <w:b/>
      <w:bCs/>
      <w:i/>
      <w:iCs/>
    </w:rPr>
  </w:style>
  <w:style w:type="character" w:styleId="Referenciasutil">
    <w:name w:val="Subtle Reference"/>
    <w:qFormat/>
    <w:rsid w:val="005F5AC3"/>
    <w:rPr>
      <w:smallCaps/>
      <w:color w:val="595959"/>
    </w:rPr>
  </w:style>
  <w:style w:type="character" w:styleId="Referenciaintensa">
    <w:name w:val="Intense Reference"/>
    <w:qFormat/>
    <w:rsid w:val="005F5AC3"/>
    <w:rPr>
      <w:b/>
      <w:bCs/>
      <w:smallCaps/>
      <w:color w:val="70AD47"/>
    </w:rPr>
  </w:style>
  <w:style w:type="character" w:styleId="Ttulodellibro">
    <w:name w:val="Book Title"/>
    <w:qFormat/>
    <w:rsid w:val="005F5AC3"/>
    <w:rPr>
      <w:b/>
      <w:bCs/>
      <w:caps w:val="0"/>
      <w:smallCaps w:val="0"/>
      <w:spacing w:val="7"/>
      <w:sz w:val="21"/>
      <w:szCs w:val="21"/>
    </w:rPr>
  </w:style>
  <w:style w:type="character" w:customStyle="1" w:styleId="Refdecomentario1">
    <w:name w:val="Ref. de comentario1"/>
    <w:rsid w:val="005F5AC3"/>
    <w:rPr>
      <w:sz w:val="16"/>
      <w:szCs w:val="16"/>
    </w:rPr>
  </w:style>
  <w:style w:type="character" w:customStyle="1" w:styleId="TextocomentarioCar">
    <w:name w:val="Texto comentario Car"/>
    <w:uiPriority w:val="99"/>
    <w:rsid w:val="005F5AC3"/>
    <w:rPr>
      <w:rFonts w:ascii="Times New Roman" w:hAnsi="Times New Roman" w:cs="Times New Roman"/>
      <w:lang w:val="es-ES"/>
    </w:rPr>
  </w:style>
  <w:style w:type="character" w:customStyle="1" w:styleId="AsuntodelcomentarioCar">
    <w:name w:val="Asunto del comentario Car"/>
    <w:rsid w:val="005F5AC3"/>
    <w:rPr>
      <w:rFonts w:ascii="Times New Roman" w:hAnsi="Times New Roman" w:cs="Times New Roman"/>
      <w:b/>
      <w:bCs/>
      <w:lang w:val="es-ES"/>
    </w:rPr>
  </w:style>
  <w:style w:type="character" w:customStyle="1" w:styleId="Vietas">
    <w:name w:val="Viñetas"/>
    <w:rsid w:val="005F5AC3"/>
    <w:rPr>
      <w:rFonts w:ascii="OpenSymbol" w:eastAsia="OpenSymbol" w:hAnsi="OpenSymbol" w:cs="OpenSymbol"/>
    </w:rPr>
  </w:style>
  <w:style w:type="paragraph" w:customStyle="1" w:styleId="Ttulo">
    <w:name w:val="Título"/>
    <w:basedOn w:val="Normal"/>
    <w:next w:val="Normal"/>
    <w:qFormat/>
    <w:rsid w:val="005F5AC3"/>
    <w:pPr>
      <w:spacing w:after="0" w:line="240" w:lineRule="auto"/>
      <w:contextualSpacing/>
    </w:pPr>
    <w:rPr>
      <w:rFonts w:ascii="Calibri Light" w:eastAsia="SimSun" w:hAnsi="Calibri Light"/>
      <w:color w:val="262626"/>
      <w:spacing w:val="-15"/>
      <w:sz w:val="96"/>
      <w:szCs w:val="96"/>
    </w:rPr>
  </w:style>
  <w:style w:type="paragraph" w:styleId="Textoindependiente">
    <w:name w:val="Body Text"/>
    <w:basedOn w:val="Normal"/>
    <w:link w:val="TextoindependienteCar"/>
    <w:rsid w:val="005F5AC3"/>
    <w:rPr>
      <w:rFonts w:ascii="Arial" w:hAnsi="Arial" w:cs="Arial"/>
      <w:sz w:val="28"/>
    </w:rPr>
  </w:style>
  <w:style w:type="character" w:customStyle="1" w:styleId="TextoindependienteCar">
    <w:name w:val="Texto independiente Car"/>
    <w:basedOn w:val="Fuentedeprrafopredeter"/>
    <w:link w:val="Textoindependiente"/>
    <w:qFormat/>
    <w:rsid w:val="005F5AC3"/>
    <w:rPr>
      <w:rFonts w:ascii="Arial" w:eastAsia="Times New Roman" w:hAnsi="Arial" w:cs="Arial"/>
      <w:sz w:val="28"/>
      <w:szCs w:val="21"/>
      <w:lang w:eastAsia="zh-CN"/>
    </w:rPr>
  </w:style>
  <w:style w:type="paragraph" w:styleId="Lista">
    <w:name w:val="List"/>
    <w:basedOn w:val="Normal"/>
    <w:rsid w:val="005F5AC3"/>
    <w:pPr>
      <w:ind w:left="283" w:hanging="283"/>
    </w:pPr>
  </w:style>
  <w:style w:type="paragraph" w:styleId="Descripcin">
    <w:name w:val="caption"/>
    <w:basedOn w:val="Normal"/>
    <w:qFormat/>
    <w:rsid w:val="005F5AC3"/>
    <w:pPr>
      <w:suppressLineNumbers/>
      <w:spacing w:before="120" w:after="120"/>
    </w:pPr>
    <w:rPr>
      <w:rFonts w:cs="Lucida Sans"/>
      <w:i/>
      <w:iCs/>
      <w:sz w:val="24"/>
      <w:szCs w:val="24"/>
    </w:rPr>
  </w:style>
  <w:style w:type="paragraph" w:customStyle="1" w:styleId="ndice">
    <w:name w:val="Índice"/>
    <w:basedOn w:val="Normal"/>
    <w:qFormat/>
    <w:rsid w:val="005F5AC3"/>
    <w:pPr>
      <w:suppressLineNumbers/>
    </w:pPr>
    <w:rPr>
      <w:rFonts w:cs="Lucida Sans"/>
    </w:rPr>
  </w:style>
  <w:style w:type="paragraph" w:customStyle="1" w:styleId="Textoindependiente22">
    <w:name w:val="Texto independiente 22"/>
    <w:basedOn w:val="Normal"/>
    <w:rsid w:val="005F5AC3"/>
    <w:pPr>
      <w:jc w:val="center"/>
    </w:pPr>
    <w:rPr>
      <w:rFonts w:ascii="Arial" w:hAnsi="Arial" w:cs="Arial"/>
      <w:sz w:val="28"/>
    </w:rPr>
  </w:style>
  <w:style w:type="paragraph" w:customStyle="1" w:styleId="Textoindependiente31">
    <w:name w:val="Texto independiente 31"/>
    <w:basedOn w:val="Normal"/>
    <w:rsid w:val="005F5AC3"/>
    <w:pPr>
      <w:jc w:val="both"/>
    </w:pPr>
    <w:rPr>
      <w:rFonts w:ascii="Arial" w:hAnsi="Arial" w:cs="Arial"/>
      <w:sz w:val="28"/>
    </w:rPr>
  </w:style>
  <w:style w:type="paragraph" w:styleId="Listaconvietas2">
    <w:name w:val="List Bullet 2"/>
    <w:basedOn w:val="Normal"/>
    <w:rsid w:val="005F5AC3"/>
    <w:pPr>
      <w:ind w:left="566" w:hanging="283"/>
    </w:pPr>
  </w:style>
  <w:style w:type="paragraph" w:customStyle="1" w:styleId="Textoindependiente21">
    <w:name w:val="Texto independiente 21"/>
    <w:basedOn w:val="Normal"/>
    <w:rsid w:val="005F5AC3"/>
    <w:pPr>
      <w:widowControl w:val="0"/>
      <w:jc w:val="both"/>
    </w:pPr>
    <w:rPr>
      <w:rFonts w:ascii="Tahoma" w:hAnsi="Tahoma" w:cs="Tahoma"/>
      <w:sz w:val="20"/>
      <w:szCs w:val="20"/>
      <w:lang w:val="es-ES_tradnl"/>
    </w:rPr>
  </w:style>
  <w:style w:type="paragraph" w:customStyle="1" w:styleId="BodyText21">
    <w:name w:val="Body Text 21"/>
    <w:basedOn w:val="Normal"/>
    <w:rsid w:val="005F5AC3"/>
    <w:pPr>
      <w:widowControl w:val="0"/>
      <w:ind w:left="709" w:hanging="709"/>
      <w:jc w:val="both"/>
    </w:pPr>
    <w:rPr>
      <w:rFonts w:ascii="Arial" w:hAnsi="Arial" w:cs="Arial"/>
      <w:sz w:val="22"/>
      <w:szCs w:val="20"/>
      <w:lang w:val="es-ES_tradnl"/>
    </w:rPr>
  </w:style>
  <w:style w:type="paragraph" w:customStyle="1" w:styleId="BodyTextIndent21">
    <w:name w:val="Body Text Indent 21"/>
    <w:basedOn w:val="Normal"/>
    <w:rsid w:val="005F5AC3"/>
    <w:pPr>
      <w:widowControl w:val="0"/>
      <w:ind w:left="709" w:hanging="709"/>
      <w:jc w:val="both"/>
    </w:pPr>
    <w:rPr>
      <w:rFonts w:ascii="Arial" w:hAnsi="Arial" w:cs="Arial"/>
      <w:szCs w:val="20"/>
      <w:lang w:val="es-ES_tradnl"/>
    </w:rPr>
  </w:style>
  <w:style w:type="paragraph" w:customStyle="1" w:styleId="Cabeceraypie">
    <w:name w:val="Cabecera y pie"/>
    <w:basedOn w:val="Normal"/>
    <w:qFormat/>
    <w:rsid w:val="005F5AC3"/>
    <w:pPr>
      <w:suppressLineNumbers/>
      <w:tabs>
        <w:tab w:val="center" w:pos="4986"/>
        <w:tab w:val="right" w:pos="9972"/>
      </w:tabs>
    </w:pPr>
  </w:style>
  <w:style w:type="paragraph" w:styleId="Piedepgina">
    <w:name w:val="footer"/>
    <w:basedOn w:val="Normal"/>
    <w:link w:val="PiedepginaCar"/>
    <w:rsid w:val="005F5AC3"/>
  </w:style>
  <w:style w:type="character" w:customStyle="1" w:styleId="PiedepginaCar">
    <w:name w:val="Pie de página Car"/>
    <w:basedOn w:val="Fuentedeprrafopredeter"/>
    <w:link w:val="Piedepgina"/>
    <w:qFormat/>
    <w:rsid w:val="005F5AC3"/>
    <w:rPr>
      <w:rFonts w:ascii="Calibri" w:eastAsia="Times New Roman" w:hAnsi="Calibri" w:cs="Times New Roman"/>
      <w:sz w:val="21"/>
      <w:szCs w:val="21"/>
      <w:lang w:eastAsia="zh-CN"/>
    </w:rPr>
  </w:style>
  <w:style w:type="paragraph" w:customStyle="1" w:styleId="Textosinformato1">
    <w:name w:val="Texto sin formato1"/>
    <w:basedOn w:val="Normal"/>
    <w:rsid w:val="005F5AC3"/>
    <w:rPr>
      <w:rFonts w:ascii="Courier New" w:hAnsi="Courier New" w:cs="Courier New"/>
      <w:sz w:val="20"/>
      <w:szCs w:val="20"/>
    </w:rPr>
  </w:style>
  <w:style w:type="paragraph" w:customStyle="1" w:styleId="Prrafodelista1">
    <w:name w:val="Párrafo de lista1"/>
    <w:basedOn w:val="Normal"/>
    <w:rsid w:val="005F5AC3"/>
    <w:pPr>
      <w:spacing w:line="276" w:lineRule="auto"/>
      <w:ind w:left="720"/>
      <w:contextualSpacing/>
    </w:pPr>
    <w:rPr>
      <w:rFonts w:cs="Calibri"/>
      <w:sz w:val="22"/>
      <w:szCs w:val="22"/>
    </w:rPr>
  </w:style>
  <w:style w:type="paragraph" w:styleId="Encabezado">
    <w:name w:val="header"/>
    <w:basedOn w:val="Normal"/>
    <w:link w:val="EncabezadoCar1"/>
    <w:rsid w:val="005F5AC3"/>
    <w:pPr>
      <w:widowControl w:val="0"/>
    </w:pPr>
    <w:rPr>
      <w:rFonts w:ascii="Arial" w:eastAsia="Calibri" w:hAnsi="Arial" w:cs="Arial"/>
      <w:sz w:val="20"/>
      <w:szCs w:val="20"/>
      <w:lang w:val="es-ES_tradnl"/>
    </w:rPr>
  </w:style>
  <w:style w:type="character" w:customStyle="1" w:styleId="EncabezadoCar1">
    <w:name w:val="Encabezado Car1"/>
    <w:basedOn w:val="Fuentedeprrafopredeter"/>
    <w:link w:val="Encabezado"/>
    <w:qFormat/>
    <w:rsid w:val="005F5AC3"/>
    <w:rPr>
      <w:rFonts w:ascii="Arial" w:eastAsia="Calibri" w:hAnsi="Arial" w:cs="Arial"/>
      <w:sz w:val="20"/>
      <w:szCs w:val="20"/>
      <w:lang w:val="es-ES_tradnl" w:eastAsia="zh-CN"/>
    </w:rPr>
  </w:style>
  <w:style w:type="paragraph" w:styleId="Textodeglobo">
    <w:name w:val="Balloon Text"/>
    <w:basedOn w:val="Normal"/>
    <w:link w:val="TextodegloboCar1"/>
    <w:uiPriority w:val="99"/>
    <w:qFormat/>
    <w:rsid w:val="005F5AC3"/>
    <w:rPr>
      <w:rFonts w:ascii="Segoe UI" w:hAnsi="Segoe UI" w:cs="Segoe UI"/>
      <w:sz w:val="18"/>
      <w:szCs w:val="18"/>
    </w:rPr>
  </w:style>
  <w:style w:type="character" w:customStyle="1" w:styleId="TextodegloboCar1">
    <w:name w:val="Texto de globo Car1"/>
    <w:basedOn w:val="Fuentedeprrafopredeter"/>
    <w:link w:val="Textodeglobo"/>
    <w:uiPriority w:val="99"/>
    <w:rsid w:val="005F5AC3"/>
    <w:rPr>
      <w:rFonts w:ascii="Segoe UI" w:eastAsia="Times New Roman" w:hAnsi="Segoe UI" w:cs="Segoe UI"/>
      <w:sz w:val="18"/>
      <w:szCs w:val="18"/>
      <w:lang w:eastAsia="zh-CN"/>
    </w:rPr>
  </w:style>
  <w:style w:type="paragraph" w:styleId="Prrafodelista">
    <w:name w:val="List Paragraph"/>
    <w:basedOn w:val="Normal"/>
    <w:uiPriority w:val="34"/>
    <w:qFormat/>
    <w:rsid w:val="005F5AC3"/>
    <w:pPr>
      <w:ind w:left="720"/>
      <w:contextualSpacing/>
    </w:pPr>
  </w:style>
  <w:style w:type="paragraph" w:styleId="TtulodeTDC">
    <w:name w:val="TOC Heading"/>
    <w:basedOn w:val="Ttulo1"/>
    <w:next w:val="Normal"/>
    <w:qFormat/>
    <w:rsid w:val="005F5AC3"/>
    <w:pPr>
      <w:numPr>
        <w:numId w:val="0"/>
      </w:numPr>
      <w:outlineLvl w:val="9"/>
    </w:pPr>
  </w:style>
  <w:style w:type="paragraph" w:styleId="TDC3">
    <w:name w:val="toc 3"/>
    <w:basedOn w:val="Normal"/>
    <w:next w:val="Normal"/>
    <w:rsid w:val="005F5AC3"/>
    <w:pPr>
      <w:ind w:left="480"/>
    </w:pPr>
  </w:style>
  <w:style w:type="paragraph" w:customStyle="1" w:styleId="Descripcin1">
    <w:name w:val="Descripción1"/>
    <w:basedOn w:val="Normal"/>
    <w:next w:val="Normal"/>
    <w:rsid w:val="005F5AC3"/>
    <w:pPr>
      <w:spacing w:line="240" w:lineRule="auto"/>
    </w:pPr>
    <w:rPr>
      <w:b/>
      <w:bCs/>
      <w:smallCaps/>
      <w:color w:val="595959"/>
    </w:rPr>
  </w:style>
  <w:style w:type="paragraph" w:styleId="Subttulo">
    <w:name w:val="Subtitle"/>
    <w:basedOn w:val="Normal"/>
    <w:next w:val="Normal"/>
    <w:link w:val="SubttuloCar1"/>
    <w:qFormat/>
    <w:rsid w:val="005F5AC3"/>
    <w:pPr>
      <w:spacing w:line="240" w:lineRule="auto"/>
    </w:pPr>
    <w:rPr>
      <w:rFonts w:ascii="Calibri Light" w:eastAsia="SimSun" w:hAnsi="Calibri Light"/>
      <w:sz w:val="30"/>
      <w:szCs w:val="30"/>
    </w:rPr>
  </w:style>
  <w:style w:type="character" w:customStyle="1" w:styleId="SubttuloCar1">
    <w:name w:val="Subtítulo Car1"/>
    <w:basedOn w:val="Fuentedeprrafopredeter"/>
    <w:link w:val="Subttulo"/>
    <w:rsid w:val="005F5AC3"/>
    <w:rPr>
      <w:rFonts w:ascii="Calibri Light" w:eastAsia="SimSun" w:hAnsi="Calibri Light" w:cs="Times New Roman"/>
      <w:sz w:val="30"/>
      <w:szCs w:val="30"/>
      <w:lang w:eastAsia="zh-CN"/>
    </w:rPr>
  </w:style>
  <w:style w:type="paragraph" w:styleId="Sinespaciado">
    <w:name w:val="No Spacing"/>
    <w:qFormat/>
    <w:rsid w:val="005F5AC3"/>
    <w:pPr>
      <w:suppressAutoHyphens/>
      <w:spacing w:after="0" w:line="240" w:lineRule="auto"/>
    </w:pPr>
    <w:rPr>
      <w:rFonts w:ascii="Calibri" w:eastAsia="Times New Roman" w:hAnsi="Calibri" w:cs="Times New Roman"/>
      <w:sz w:val="21"/>
      <w:szCs w:val="21"/>
      <w:lang w:eastAsia="zh-CN"/>
    </w:rPr>
  </w:style>
  <w:style w:type="paragraph" w:styleId="Cita">
    <w:name w:val="Quote"/>
    <w:basedOn w:val="Normal"/>
    <w:next w:val="Normal"/>
    <w:link w:val="CitaCar1"/>
    <w:qFormat/>
    <w:rsid w:val="005F5AC3"/>
    <w:pPr>
      <w:spacing w:before="160"/>
      <w:ind w:left="720" w:right="720"/>
      <w:jc w:val="center"/>
    </w:pPr>
    <w:rPr>
      <w:i/>
      <w:iCs/>
      <w:color w:val="262626"/>
    </w:rPr>
  </w:style>
  <w:style w:type="character" w:customStyle="1" w:styleId="CitaCar1">
    <w:name w:val="Cita Car1"/>
    <w:basedOn w:val="Fuentedeprrafopredeter"/>
    <w:link w:val="Cita"/>
    <w:rsid w:val="005F5AC3"/>
    <w:rPr>
      <w:rFonts w:ascii="Calibri" w:eastAsia="Times New Roman" w:hAnsi="Calibri" w:cs="Times New Roman"/>
      <w:i/>
      <w:iCs/>
      <w:color w:val="262626"/>
      <w:sz w:val="21"/>
      <w:szCs w:val="21"/>
      <w:lang w:eastAsia="zh-CN"/>
    </w:rPr>
  </w:style>
  <w:style w:type="paragraph" w:styleId="Citadestacada">
    <w:name w:val="Intense Quote"/>
    <w:basedOn w:val="Normal"/>
    <w:next w:val="Normal"/>
    <w:link w:val="CitadestacadaCar1"/>
    <w:qFormat/>
    <w:rsid w:val="005F5AC3"/>
    <w:pPr>
      <w:spacing w:before="160" w:after="160" w:line="264" w:lineRule="auto"/>
      <w:ind w:left="720" w:right="720"/>
      <w:jc w:val="center"/>
    </w:pPr>
    <w:rPr>
      <w:rFonts w:ascii="Calibri Light" w:eastAsia="SimSun" w:hAnsi="Calibri Light"/>
      <w:i/>
      <w:iCs/>
      <w:color w:val="70AD47"/>
      <w:sz w:val="32"/>
      <w:szCs w:val="32"/>
    </w:rPr>
  </w:style>
  <w:style w:type="character" w:customStyle="1" w:styleId="CitadestacadaCar1">
    <w:name w:val="Cita destacada Car1"/>
    <w:basedOn w:val="Fuentedeprrafopredeter"/>
    <w:link w:val="Citadestacada"/>
    <w:rsid w:val="005F5AC3"/>
    <w:rPr>
      <w:rFonts w:ascii="Calibri Light" w:eastAsia="SimSun" w:hAnsi="Calibri Light" w:cs="Times New Roman"/>
      <w:i/>
      <w:iCs/>
      <w:color w:val="70AD47"/>
      <w:sz w:val="32"/>
      <w:szCs w:val="32"/>
      <w:lang w:eastAsia="zh-CN"/>
    </w:rPr>
  </w:style>
  <w:style w:type="paragraph" w:customStyle="1" w:styleId="Heading">
    <w:name w:val="Heading"/>
    <w:basedOn w:val="Normal"/>
    <w:rsid w:val="005F5AC3"/>
    <w:pPr>
      <w:suppressLineNumbers/>
      <w:tabs>
        <w:tab w:val="center" w:pos="4986"/>
        <w:tab w:val="right" w:pos="9972"/>
      </w:tabs>
      <w:spacing w:before="100" w:after="100" w:line="300" w:lineRule="atLeast"/>
      <w:jc w:val="both"/>
      <w:textAlignment w:val="baseline"/>
    </w:pPr>
    <w:rPr>
      <w:rFonts w:ascii="Times New Roman" w:eastAsia="SimSun" w:hAnsi="Times New Roman" w:cs="Mangal"/>
      <w:kern w:val="2"/>
      <w:sz w:val="24"/>
      <w:szCs w:val="24"/>
      <w:lang w:val="es-ES" w:bidi="hi-IN"/>
    </w:rPr>
  </w:style>
  <w:style w:type="paragraph" w:customStyle="1" w:styleId="Textocomentario1">
    <w:name w:val="Texto comentario1"/>
    <w:basedOn w:val="Normal"/>
    <w:rsid w:val="005F5AC3"/>
    <w:pPr>
      <w:spacing w:after="0" w:line="240" w:lineRule="auto"/>
    </w:pPr>
    <w:rPr>
      <w:rFonts w:ascii="Times New Roman" w:hAnsi="Times New Roman"/>
      <w:sz w:val="20"/>
      <w:szCs w:val="20"/>
      <w:lang w:val="es-ES"/>
    </w:rPr>
  </w:style>
  <w:style w:type="paragraph" w:styleId="Textocomentario">
    <w:name w:val="annotation text"/>
    <w:basedOn w:val="Normal"/>
    <w:link w:val="TextocomentarioCar1"/>
    <w:uiPriority w:val="99"/>
    <w:semiHidden/>
    <w:unhideWhenUsed/>
    <w:rsid w:val="005F5AC3"/>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F5AC3"/>
    <w:rPr>
      <w:rFonts w:ascii="Calibri" w:eastAsia="Times New Roman" w:hAnsi="Calibri" w:cs="Times New Roman"/>
      <w:sz w:val="20"/>
      <w:szCs w:val="20"/>
      <w:lang w:eastAsia="zh-CN"/>
    </w:rPr>
  </w:style>
  <w:style w:type="paragraph" w:styleId="Asuntodelcomentario">
    <w:name w:val="annotation subject"/>
    <w:basedOn w:val="Textocomentario1"/>
    <w:next w:val="Textocomentario1"/>
    <w:link w:val="AsuntodelcomentarioCar1"/>
    <w:rsid w:val="005F5AC3"/>
    <w:rPr>
      <w:b/>
      <w:bCs/>
    </w:rPr>
  </w:style>
  <w:style w:type="character" w:customStyle="1" w:styleId="AsuntodelcomentarioCar1">
    <w:name w:val="Asunto del comentario Car1"/>
    <w:basedOn w:val="TextocomentarioCar1"/>
    <w:link w:val="Asuntodelcomentario"/>
    <w:rsid w:val="005F5AC3"/>
    <w:rPr>
      <w:rFonts w:ascii="Times New Roman" w:eastAsia="Times New Roman" w:hAnsi="Times New Roman" w:cs="Times New Roman"/>
      <w:b/>
      <w:bCs/>
      <w:sz w:val="20"/>
      <w:szCs w:val="20"/>
      <w:lang w:val="es-ES" w:eastAsia="zh-CN"/>
    </w:rPr>
  </w:style>
  <w:style w:type="paragraph" w:customStyle="1" w:styleId="Contenidodelatabla">
    <w:name w:val="Contenido de la tabla"/>
    <w:basedOn w:val="Normal"/>
    <w:qFormat/>
    <w:rsid w:val="005F5AC3"/>
    <w:pPr>
      <w:widowControl w:val="0"/>
      <w:suppressLineNumbers/>
    </w:pPr>
  </w:style>
  <w:style w:type="paragraph" w:customStyle="1" w:styleId="Ttulodelatabla">
    <w:name w:val="Título de la tabla"/>
    <w:basedOn w:val="Contenidodelatabla"/>
    <w:qFormat/>
    <w:rsid w:val="005F5AC3"/>
    <w:pPr>
      <w:jc w:val="center"/>
    </w:pPr>
    <w:rPr>
      <w:b/>
      <w:bCs/>
    </w:rPr>
  </w:style>
  <w:style w:type="paragraph" w:customStyle="1" w:styleId="Contenidodelmarco">
    <w:name w:val="Contenido del marco"/>
    <w:basedOn w:val="Normal"/>
    <w:qFormat/>
    <w:rsid w:val="005F5AC3"/>
  </w:style>
  <w:style w:type="character" w:customStyle="1" w:styleId="EnlacedeInternet">
    <w:name w:val="Enlace de Internet"/>
    <w:uiPriority w:val="99"/>
    <w:rsid w:val="005F5AC3"/>
    <w:rPr>
      <w:color w:val="0563C1"/>
      <w:u w:val="single"/>
    </w:rPr>
  </w:style>
  <w:style w:type="character" w:customStyle="1" w:styleId="EnlacedeInternetvisitado">
    <w:name w:val="Enlace de Internet visitado"/>
    <w:uiPriority w:val="99"/>
    <w:semiHidden/>
    <w:unhideWhenUsed/>
    <w:qFormat/>
    <w:rsid w:val="005F5AC3"/>
    <w:rPr>
      <w:color w:val="954F72"/>
      <w:u w:val="single"/>
    </w:rPr>
  </w:style>
  <w:style w:type="character" w:customStyle="1" w:styleId="PiedepginaCar1">
    <w:name w:val="Pie de página Car1"/>
    <w:semiHidden/>
    <w:qFormat/>
    <w:rsid w:val="005F5AC3"/>
    <w:rPr>
      <w:rFonts w:ascii="Times New Roman" w:eastAsia="Times New Roman" w:hAnsi="Times New Roman" w:cs="Times New Roman"/>
      <w:sz w:val="21"/>
      <w:szCs w:val="21"/>
    </w:rPr>
  </w:style>
  <w:style w:type="paragraph" w:customStyle="1" w:styleId="Ttulo10">
    <w:name w:val="Título1"/>
    <w:basedOn w:val="Normal"/>
    <w:next w:val="Textoindependiente"/>
    <w:qFormat/>
    <w:rsid w:val="005F5AC3"/>
    <w:pPr>
      <w:keepNext/>
      <w:spacing w:before="240" w:after="120"/>
    </w:pPr>
    <w:rPr>
      <w:rFonts w:ascii="Liberation Sans" w:eastAsia="Microsoft YaHei" w:hAnsi="Liberation Sans" w:cs="Mangal"/>
      <w:sz w:val="28"/>
      <w:szCs w:val="28"/>
      <w:lang w:eastAsia="es-MX"/>
    </w:rPr>
  </w:style>
  <w:style w:type="character" w:styleId="Refdecomentario">
    <w:name w:val="annotation reference"/>
    <w:uiPriority w:val="99"/>
    <w:semiHidden/>
    <w:unhideWhenUsed/>
    <w:rsid w:val="005F5A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5796</Words>
  <Characters>31883</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dc:creator>
  <cp:keywords/>
  <dc:description/>
  <cp:lastModifiedBy>Juan Carlos</cp:lastModifiedBy>
  <cp:revision>1</cp:revision>
  <dcterms:created xsi:type="dcterms:W3CDTF">2025-08-07T00:06:00Z</dcterms:created>
  <dcterms:modified xsi:type="dcterms:W3CDTF">2025-08-07T00:36:00Z</dcterms:modified>
</cp:coreProperties>
</file>